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1F" w:rsidRPr="00C44EF4" w:rsidRDefault="00EF46DA" w:rsidP="00D906B2">
      <w:pPr>
        <w:pStyle w:val="1"/>
        <w:numPr>
          <w:ilvl w:val="0"/>
          <w:numId w:val="0"/>
        </w:numPr>
        <w:pBdr>
          <w:bottom w:val="single" w:sz="4" w:space="1" w:color="auto"/>
        </w:pBdr>
        <w:jc w:val="center"/>
        <w:rPr>
          <w:rFonts w:asciiTheme="minorHAnsi" w:hAnsiTheme="minorHAnsi" w:cs="Arial"/>
          <w:sz w:val="22"/>
          <w:szCs w:val="22"/>
        </w:rPr>
      </w:pPr>
      <w:bookmarkStart w:id="0" w:name="_Toc151178971"/>
      <w:bookmarkStart w:id="1" w:name="_Toc513475596"/>
      <w:bookmarkStart w:id="2" w:name="_Toc533074063"/>
      <w:r w:rsidRPr="00C44EF4">
        <w:rPr>
          <w:rFonts w:asciiTheme="minorHAnsi" w:hAnsiTheme="minorHAnsi" w:cs="Arial"/>
          <w:sz w:val="22"/>
          <w:szCs w:val="22"/>
        </w:rPr>
        <w:t>Π</w:t>
      </w:r>
      <w:r w:rsidR="00B73E3E" w:rsidRPr="00C44EF4">
        <w:rPr>
          <w:rFonts w:asciiTheme="minorHAnsi" w:hAnsiTheme="minorHAnsi" w:cs="Arial"/>
          <w:sz w:val="22"/>
          <w:szCs w:val="22"/>
        </w:rPr>
        <w:t xml:space="preserve">ΑΡΑΡΤΗΜΑ </w:t>
      </w:r>
      <w:r w:rsidR="00273F80" w:rsidRPr="00C44EF4">
        <w:rPr>
          <w:rFonts w:asciiTheme="minorHAnsi" w:hAnsiTheme="minorHAnsi" w:cs="Arial"/>
          <w:sz w:val="22"/>
          <w:szCs w:val="22"/>
        </w:rPr>
        <w:t>VIII</w:t>
      </w:r>
      <w:r w:rsidR="00B73E3E" w:rsidRPr="00C44EF4">
        <w:rPr>
          <w:rFonts w:asciiTheme="minorHAnsi" w:hAnsiTheme="minorHAnsi" w:cs="Arial"/>
          <w:sz w:val="22"/>
          <w:szCs w:val="22"/>
        </w:rPr>
        <w:t xml:space="preserve"> –</w:t>
      </w:r>
      <w:r w:rsidR="00392CAE" w:rsidRPr="00C44EF4">
        <w:rPr>
          <w:rFonts w:asciiTheme="minorHAnsi" w:hAnsiTheme="minorHAnsi" w:cs="Arial"/>
          <w:sz w:val="22"/>
          <w:szCs w:val="22"/>
        </w:rPr>
        <w:t xml:space="preserve">ΥΠΟΔΕΙΓΜΑ </w:t>
      </w:r>
      <w:r w:rsidR="00B73E3E" w:rsidRPr="00C44EF4">
        <w:rPr>
          <w:rFonts w:asciiTheme="minorHAnsi" w:hAnsiTheme="minorHAnsi" w:cs="Arial"/>
          <w:sz w:val="22"/>
          <w:szCs w:val="22"/>
        </w:rPr>
        <w:t>ΒΙΟΓΡΑΦΙΚΟ</w:t>
      </w:r>
      <w:r w:rsidR="00392CAE" w:rsidRPr="00C44EF4">
        <w:rPr>
          <w:rFonts w:asciiTheme="minorHAnsi" w:hAnsiTheme="minorHAnsi" w:cs="Arial"/>
          <w:sz w:val="22"/>
          <w:szCs w:val="22"/>
        </w:rPr>
        <w:t>Υ</w:t>
      </w:r>
      <w:r w:rsidR="00B73E3E" w:rsidRPr="00C44EF4">
        <w:rPr>
          <w:rFonts w:asciiTheme="minorHAnsi" w:hAnsiTheme="minorHAnsi" w:cs="Arial"/>
          <w:sz w:val="22"/>
          <w:szCs w:val="22"/>
        </w:rPr>
        <w:t xml:space="preserve"> ΣΗΜΕΙΩΜΑ</w:t>
      </w:r>
      <w:bookmarkStart w:id="3" w:name="_Toc513475597"/>
      <w:bookmarkEnd w:id="1"/>
      <w:r w:rsidR="00392CAE" w:rsidRPr="00C44EF4">
        <w:rPr>
          <w:rFonts w:asciiTheme="minorHAnsi" w:hAnsiTheme="minorHAnsi" w:cs="Arial"/>
          <w:sz w:val="22"/>
          <w:szCs w:val="22"/>
        </w:rPr>
        <w:t>ΤΟΣ</w:t>
      </w:r>
      <w:bookmarkEnd w:id="2"/>
    </w:p>
    <w:bookmarkEnd w:id="3"/>
    <w:p w:rsidR="00945E1F" w:rsidRPr="00C44EF4" w:rsidRDefault="00945E1F" w:rsidP="00AB27EC">
      <w:pPr>
        <w:jc w:val="center"/>
        <w:rPr>
          <w:rFonts w:asciiTheme="minorHAnsi" w:hAnsiTheme="minorHAnsi"/>
          <w:b/>
        </w:rPr>
      </w:pPr>
    </w:p>
    <w:tbl>
      <w:tblPr>
        <w:tblW w:w="9760" w:type="dxa"/>
        <w:jc w:val="center"/>
        <w:tblLayout w:type="fixed"/>
        <w:tblLook w:val="0000"/>
      </w:tblPr>
      <w:tblGrid>
        <w:gridCol w:w="1684"/>
        <w:gridCol w:w="429"/>
        <w:gridCol w:w="457"/>
        <w:gridCol w:w="418"/>
        <w:gridCol w:w="39"/>
        <w:gridCol w:w="1504"/>
        <w:gridCol w:w="257"/>
        <w:gridCol w:w="141"/>
        <w:gridCol w:w="443"/>
        <w:gridCol w:w="600"/>
        <w:gridCol w:w="1682"/>
        <w:gridCol w:w="2106"/>
      </w:tblGrid>
      <w:tr w:rsidR="00471F00" w:rsidRPr="00C44EF4" w:rsidTr="00945E1F">
        <w:trPr>
          <w:jc w:val="center"/>
        </w:trPr>
        <w:tc>
          <w:tcPr>
            <w:tcW w:w="97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945E1F" w:rsidRPr="00C44EF4" w:rsidRDefault="00945E1F" w:rsidP="00AB27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44EF4">
              <w:rPr>
                <w:rFonts w:asciiTheme="minorHAnsi" w:hAnsiTheme="minorHAnsi"/>
                <w:b/>
              </w:rPr>
              <w:t>ΒΙΟΓΡΑΦΙΚΟ ΣΗΜΕΙΩΜΑ</w:t>
            </w:r>
          </w:p>
        </w:tc>
      </w:tr>
      <w:tr w:rsidR="00471F00" w:rsidRPr="00C44EF4" w:rsidTr="00945E1F">
        <w:trPr>
          <w:jc w:val="center"/>
        </w:trPr>
        <w:tc>
          <w:tcPr>
            <w:tcW w:w="9760" w:type="dxa"/>
            <w:gridSpan w:val="12"/>
          </w:tcPr>
          <w:p w:rsidR="00945E1F" w:rsidRPr="00C44EF4" w:rsidRDefault="00945E1F" w:rsidP="00AB27EC">
            <w:pPr>
              <w:rPr>
                <w:rFonts w:asciiTheme="minorHAnsi" w:hAnsiTheme="minorHAnsi"/>
                <w:sz w:val="20"/>
              </w:rPr>
            </w:pPr>
          </w:p>
        </w:tc>
      </w:tr>
      <w:tr w:rsidR="00471F00" w:rsidRPr="00C44EF4" w:rsidTr="00945E1F">
        <w:trPr>
          <w:jc w:val="center"/>
        </w:trPr>
        <w:tc>
          <w:tcPr>
            <w:tcW w:w="49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b/>
                <w:sz w:val="20"/>
              </w:rPr>
            </w:pPr>
            <w:r w:rsidRPr="00C44EF4">
              <w:rPr>
                <w:rFonts w:asciiTheme="minorHAnsi" w:hAnsiTheme="minorHAnsi"/>
                <w:sz w:val="20"/>
              </w:rPr>
              <w:t>ΠΡΟΣΩΠΙΚΑ ΣΤΟΙΧΕΙΑ</w:t>
            </w:r>
          </w:p>
        </w:tc>
        <w:tc>
          <w:tcPr>
            <w:tcW w:w="4831" w:type="dxa"/>
            <w:gridSpan w:val="4"/>
            <w:tcBorders>
              <w:left w:val="nil"/>
            </w:tcBorders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sz w:val="20"/>
              </w:rPr>
            </w:pPr>
          </w:p>
        </w:tc>
      </w:tr>
      <w:tr w:rsidR="00471F00" w:rsidRPr="00C44EF4" w:rsidTr="006C2D2A">
        <w:trPr>
          <w:trHeight w:val="397"/>
          <w:jc w:val="center"/>
        </w:trPr>
        <w:tc>
          <w:tcPr>
            <w:tcW w:w="1684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b/>
                <w:sz w:val="20"/>
              </w:rPr>
            </w:pPr>
            <w:r w:rsidRPr="00C44EF4">
              <w:rPr>
                <w:rFonts w:asciiTheme="minorHAnsi" w:hAnsiTheme="minorHAnsi"/>
                <w:sz w:val="20"/>
              </w:rPr>
              <w:t>Επώνυμο:</w:t>
            </w:r>
          </w:p>
        </w:tc>
        <w:tc>
          <w:tcPr>
            <w:tcW w:w="3688" w:type="dxa"/>
            <w:gridSpan w:val="8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945E1F" w:rsidRPr="00C44EF4" w:rsidRDefault="00945E1F" w:rsidP="00AB27EC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double" w:sz="6" w:space="0" w:color="auto"/>
            </w:tcBorders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b/>
                <w:sz w:val="20"/>
              </w:rPr>
            </w:pPr>
            <w:r w:rsidRPr="00C44EF4">
              <w:rPr>
                <w:rFonts w:asciiTheme="minorHAnsi" w:hAnsiTheme="minorHAnsi"/>
                <w:sz w:val="20"/>
              </w:rPr>
              <w:t>Όνομα:</w:t>
            </w:r>
          </w:p>
        </w:tc>
        <w:tc>
          <w:tcPr>
            <w:tcW w:w="2106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471F00" w:rsidRPr="00C44EF4" w:rsidTr="006C2D2A">
        <w:trPr>
          <w:trHeight w:val="397"/>
          <w:jc w:val="center"/>
        </w:trPr>
        <w:tc>
          <w:tcPr>
            <w:tcW w:w="9760" w:type="dxa"/>
            <w:gridSpan w:val="1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sz w:val="20"/>
              </w:rPr>
            </w:pPr>
          </w:p>
        </w:tc>
      </w:tr>
      <w:tr w:rsidR="00471F00" w:rsidRPr="00C44EF4" w:rsidTr="006C2D2A">
        <w:trPr>
          <w:trHeight w:val="397"/>
          <w:jc w:val="center"/>
        </w:trPr>
        <w:tc>
          <w:tcPr>
            <w:tcW w:w="3027" w:type="dxa"/>
            <w:gridSpan w:val="5"/>
            <w:tcBorders>
              <w:left w:val="double" w:sz="6" w:space="0" w:color="auto"/>
            </w:tcBorders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sz w:val="20"/>
              </w:rPr>
            </w:pPr>
            <w:r w:rsidRPr="00C44EF4">
              <w:rPr>
                <w:rFonts w:asciiTheme="minorHAnsi" w:hAnsiTheme="minorHAnsi"/>
                <w:sz w:val="20"/>
              </w:rPr>
              <w:t>Πατρώνυμο:</w:t>
            </w:r>
          </w:p>
        </w:tc>
        <w:tc>
          <w:tcPr>
            <w:tcW w:w="2345" w:type="dxa"/>
            <w:gridSpan w:val="4"/>
            <w:tcBorders>
              <w:bottom w:val="single" w:sz="6" w:space="0" w:color="auto"/>
            </w:tcBorders>
            <w:vAlign w:val="center"/>
          </w:tcPr>
          <w:p w:rsidR="00945E1F" w:rsidRPr="00C44EF4" w:rsidRDefault="00945E1F" w:rsidP="00AB27EC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C44EF4">
              <w:rPr>
                <w:rFonts w:asciiTheme="minorHAnsi" w:hAnsiTheme="minorHAnsi"/>
                <w:sz w:val="20"/>
              </w:rPr>
              <w:t>Μητρώνυμο</w:t>
            </w:r>
            <w:proofErr w:type="spellEnd"/>
            <w:r w:rsidRPr="00C44EF4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2106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:rsidR="00945E1F" w:rsidRPr="00C44EF4" w:rsidRDefault="00945E1F" w:rsidP="00AB27EC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i/>
                <w:iCs/>
                <w:sz w:val="20"/>
              </w:rPr>
            </w:pPr>
          </w:p>
        </w:tc>
      </w:tr>
      <w:tr w:rsidR="00471F00" w:rsidRPr="00C44EF4" w:rsidTr="006C2D2A">
        <w:trPr>
          <w:trHeight w:val="397"/>
          <w:jc w:val="center"/>
        </w:trPr>
        <w:tc>
          <w:tcPr>
            <w:tcW w:w="3027" w:type="dxa"/>
            <w:gridSpan w:val="5"/>
            <w:tcBorders>
              <w:left w:val="double" w:sz="6" w:space="0" w:color="auto"/>
            </w:tcBorders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45" w:type="dxa"/>
            <w:gridSpan w:val="4"/>
            <w:tcBorders>
              <w:bottom w:val="single" w:sz="6" w:space="0" w:color="auto"/>
            </w:tcBorders>
            <w:vAlign w:val="center"/>
          </w:tcPr>
          <w:p w:rsidR="00945E1F" w:rsidRPr="00C44EF4" w:rsidRDefault="00945E1F" w:rsidP="00AB27EC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06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:rsidR="00945E1F" w:rsidRPr="00C44EF4" w:rsidRDefault="00945E1F" w:rsidP="00AB27EC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i/>
                <w:iCs/>
                <w:sz w:val="20"/>
              </w:rPr>
            </w:pPr>
          </w:p>
        </w:tc>
      </w:tr>
      <w:tr w:rsidR="00471F00" w:rsidRPr="00C44EF4" w:rsidTr="006C2D2A">
        <w:trPr>
          <w:trHeight w:val="397"/>
          <w:jc w:val="center"/>
        </w:trPr>
        <w:tc>
          <w:tcPr>
            <w:tcW w:w="3027" w:type="dxa"/>
            <w:gridSpan w:val="5"/>
            <w:tcBorders>
              <w:left w:val="double" w:sz="6" w:space="0" w:color="auto"/>
            </w:tcBorders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b/>
                <w:sz w:val="20"/>
              </w:rPr>
            </w:pPr>
            <w:r w:rsidRPr="00C44EF4">
              <w:rPr>
                <w:rFonts w:asciiTheme="minorHAnsi" w:hAnsiTheme="minorHAnsi"/>
                <w:sz w:val="20"/>
              </w:rPr>
              <w:t>Ημερομηνία Γέννησης:</w:t>
            </w:r>
          </w:p>
        </w:tc>
        <w:tc>
          <w:tcPr>
            <w:tcW w:w="2345" w:type="dxa"/>
            <w:gridSpan w:val="4"/>
            <w:tcBorders>
              <w:bottom w:val="single" w:sz="6" w:space="0" w:color="auto"/>
            </w:tcBorders>
            <w:vAlign w:val="center"/>
          </w:tcPr>
          <w:p w:rsidR="00945E1F" w:rsidRPr="00C44EF4" w:rsidRDefault="00945E1F" w:rsidP="00AB27EC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b/>
                <w:sz w:val="20"/>
              </w:rPr>
            </w:pPr>
            <w:r w:rsidRPr="00C44EF4">
              <w:rPr>
                <w:rFonts w:asciiTheme="minorHAnsi" w:hAnsiTheme="minorHAnsi"/>
                <w:sz w:val="20"/>
              </w:rPr>
              <w:t>Τόπος Γέννησης</w:t>
            </w:r>
            <w:r w:rsidRPr="00C44EF4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2106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:rsidR="00945E1F" w:rsidRPr="00C44EF4" w:rsidRDefault="00945E1F" w:rsidP="00AB27EC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i/>
                <w:iCs/>
                <w:sz w:val="20"/>
              </w:rPr>
            </w:pPr>
          </w:p>
        </w:tc>
      </w:tr>
      <w:tr w:rsidR="00471F00" w:rsidRPr="00C44EF4" w:rsidTr="006C2D2A">
        <w:trPr>
          <w:trHeight w:val="397"/>
          <w:jc w:val="center"/>
        </w:trPr>
        <w:tc>
          <w:tcPr>
            <w:tcW w:w="9760" w:type="dxa"/>
            <w:gridSpan w:val="1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sz w:val="20"/>
              </w:rPr>
            </w:pPr>
          </w:p>
        </w:tc>
      </w:tr>
      <w:tr w:rsidR="00471F00" w:rsidRPr="00C44EF4" w:rsidTr="006C2D2A">
        <w:trPr>
          <w:trHeight w:val="397"/>
          <w:jc w:val="center"/>
        </w:trPr>
        <w:tc>
          <w:tcPr>
            <w:tcW w:w="1684" w:type="dxa"/>
            <w:tcBorders>
              <w:left w:val="double" w:sz="6" w:space="0" w:color="auto"/>
            </w:tcBorders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b/>
                <w:sz w:val="20"/>
                <w:lang w:val="de-DE"/>
              </w:rPr>
            </w:pPr>
            <w:r w:rsidRPr="00C44EF4">
              <w:rPr>
                <w:rFonts w:asciiTheme="minorHAnsi" w:hAnsiTheme="minorHAnsi"/>
                <w:sz w:val="20"/>
              </w:rPr>
              <w:t xml:space="preserve">Τηλέφωνο: </w:t>
            </w:r>
          </w:p>
        </w:tc>
        <w:tc>
          <w:tcPr>
            <w:tcW w:w="3104" w:type="dxa"/>
            <w:gridSpan w:val="6"/>
            <w:tcBorders>
              <w:bottom w:val="single" w:sz="6" w:space="0" w:color="auto"/>
            </w:tcBorders>
            <w:vAlign w:val="center"/>
          </w:tcPr>
          <w:p w:rsidR="00945E1F" w:rsidRPr="00C44EF4" w:rsidRDefault="00945E1F" w:rsidP="00AB27EC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b/>
                <w:sz w:val="20"/>
                <w:lang w:val="de-DE"/>
              </w:rPr>
            </w:pPr>
            <w:r w:rsidRPr="00C44EF4">
              <w:rPr>
                <w:rFonts w:asciiTheme="minorHAnsi" w:hAnsiTheme="minorHAnsi"/>
                <w:sz w:val="20"/>
                <w:lang w:val="de-DE"/>
              </w:rPr>
              <w:t>E-</w:t>
            </w:r>
            <w:proofErr w:type="spellStart"/>
            <w:r w:rsidRPr="00C44EF4">
              <w:rPr>
                <w:rFonts w:asciiTheme="minorHAnsi" w:hAnsiTheme="minorHAnsi"/>
                <w:sz w:val="20"/>
                <w:lang w:val="de-DE"/>
              </w:rPr>
              <w:t>mail</w:t>
            </w:r>
            <w:proofErr w:type="spellEnd"/>
            <w:r w:rsidRPr="00C44EF4">
              <w:rPr>
                <w:rFonts w:asciiTheme="minorHAnsi" w:hAnsiTheme="minorHAnsi"/>
                <w:sz w:val="20"/>
                <w:lang w:val="de-DE"/>
              </w:rPr>
              <w:t>:</w:t>
            </w:r>
          </w:p>
        </w:tc>
        <w:tc>
          <w:tcPr>
            <w:tcW w:w="3788" w:type="dxa"/>
            <w:gridSpan w:val="2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:rsidR="00945E1F" w:rsidRPr="00C44EF4" w:rsidRDefault="00945E1F" w:rsidP="00AB27EC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i/>
                <w:iCs/>
                <w:sz w:val="20"/>
                <w:lang w:val="en-US"/>
              </w:rPr>
            </w:pPr>
          </w:p>
        </w:tc>
      </w:tr>
      <w:tr w:rsidR="00471F00" w:rsidRPr="00C44EF4" w:rsidTr="006C2D2A">
        <w:trPr>
          <w:trHeight w:val="397"/>
          <w:jc w:val="center"/>
        </w:trPr>
        <w:tc>
          <w:tcPr>
            <w:tcW w:w="1684" w:type="dxa"/>
            <w:tcBorders>
              <w:left w:val="double" w:sz="6" w:space="0" w:color="auto"/>
            </w:tcBorders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  <w:proofErr w:type="spellStart"/>
            <w:r w:rsidRPr="00C44EF4">
              <w:rPr>
                <w:rFonts w:asciiTheme="minorHAnsi" w:hAnsiTheme="minorHAnsi"/>
                <w:sz w:val="20"/>
              </w:rPr>
              <w:t>Fax</w:t>
            </w:r>
            <w:proofErr w:type="spellEnd"/>
            <w:r w:rsidRPr="00C44EF4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3104" w:type="dxa"/>
            <w:gridSpan w:val="6"/>
            <w:tcBorders>
              <w:bottom w:val="single" w:sz="6" w:space="0" w:color="auto"/>
            </w:tcBorders>
            <w:vAlign w:val="center"/>
          </w:tcPr>
          <w:p w:rsidR="00945E1F" w:rsidRPr="00C44EF4" w:rsidRDefault="00945E1F" w:rsidP="00AB27EC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bCs w:val="0"/>
                <w:i/>
                <w:iCs/>
                <w:sz w:val="20"/>
                <w:lang w:val="en-US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auto"/>
              <w:right w:val="double" w:sz="6" w:space="0" w:color="auto"/>
            </w:tcBorders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sz w:val="20"/>
              </w:rPr>
            </w:pPr>
          </w:p>
        </w:tc>
      </w:tr>
      <w:tr w:rsidR="00471F00" w:rsidRPr="00C44EF4" w:rsidTr="006C2D2A">
        <w:trPr>
          <w:trHeight w:val="397"/>
          <w:jc w:val="center"/>
        </w:trPr>
        <w:tc>
          <w:tcPr>
            <w:tcW w:w="2988" w:type="dxa"/>
            <w:gridSpan w:val="4"/>
            <w:tcBorders>
              <w:left w:val="double" w:sz="6" w:space="0" w:color="auto"/>
            </w:tcBorders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788" w:type="dxa"/>
            <w:gridSpan w:val="2"/>
            <w:tcBorders>
              <w:right w:val="double" w:sz="6" w:space="0" w:color="auto"/>
            </w:tcBorders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sz w:val="20"/>
              </w:rPr>
            </w:pPr>
          </w:p>
        </w:tc>
      </w:tr>
      <w:tr w:rsidR="00471F00" w:rsidRPr="00C44EF4" w:rsidTr="006C2D2A">
        <w:trPr>
          <w:trHeight w:val="397"/>
          <w:jc w:val="center"/>
        </w:trPr>
        <w:tc>
          <w:tcPr>
            <w:tcW w:w="2988" w:type="dxa"/>
            <w:gridSpan w:val="4"/>
            <w:tcBorders>
              <w:left w:val="double" w:sz="6" w:space="0" w:color="auto"/>
            </w:tcBorders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b/>
                <w:sz w:val="20"/>
              </w:rPr>
            </w:pPr>
            <w:r w:rsidRPr="00C44EF4">
              <w:rPr>
                <w:rFonts w:asciiTheme="minorHAnsi" w:hAnsiTheme="minorHAnsi"/>
                <w:sz w:val="20"/>
              </w:rPr>
              <w:t>Διεύθυνση Κατοικίας: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</w:tcBorders>
            <w:vAlign w:val="center"/>
          </w:tcPr>
          <w:p w:rsidR="00945E1F" w:rsidRPr="00C44EF4" w:rsidRDefault="00945E1F" w:rsidP="00AB27EC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1184" w:type="dxa"/>
            <w:gridSpan w:val="3"/>
            <w:tcBorders>
              <w:bottom w:val="single" w:sz="6" w:space="0" w:color="auto"/>
            </w:tcBorders>
            <w:vAlign w:val="center"/>
          </w:tcPr>
          <w:p w:rsidR="00945E1F" w:rsidRPr="00C44EF4" w:rsidRDefault="00945E1F" w:rsidP="00AB27EC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3788" w:type="dxa"/>
            <w:gridSpan w:val="2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:rsidR="00945E1F" w:rsidRPr="00C44EF4" w:rsidRDefault="00945E1F" w:rsidP="00AB27EC">
            <w:pPr>
              <w:pStyle w:val="1"/>
              <w:numPr>
                <w:ilvl w:val="0"/>
                <w:numId w:val="0"/>
              </w:numPr>
              <w:rPr>
                <w:rFonts w:asciiTheme="minorHAnsi" w:hAnsiTheme="minorHAnsi"/>
                <w:i/>
                <w:iCs/>
                <w:sz w:val="20"/>
              </w:rPr>
            </w:pPr>
          </w:p>
        </w:tc>
      </w:tr>
      <w:tr w:rsidR="00471F00" w:rsidRPr="00C44EF4" w:rsidTr="006C2D2A">
        <w:trPr>
          <w:trHeight w:val="397"/>
          <w:jc w:val="center"/>
        </w:trPr>
        <w:tc>
          <w:tcPr>
            <w:tcW w:w="2988" w:type="dxa"/>
            <w:gridSpan w:val="4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00" w:type="dxa"/>
            <w:gridSpan w:val="3"/>
            <w:tcBorders>
              <w:bottom w:val="double" w:sz="6" w:space="0" w:color="auto"/>
            </w:tcBorders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84" w:type="dxa"/>
            <w:gridSpan w:val="3"/>
            <w:tcBorders>
              <w:bottom w:val="double" w:sz="6" w:space="0" w:color="auto"/>
            </w:tcBorders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788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945E1F" w:rsidRPr="00C44EF4" w:rsidRDefault="00945E1F" w:rsidP="00AB27EC">
            <w:pPr>
              <w:rPr>
                <w:rFonts w:asciiTheme="minorHAnsi" w:hAnsiTheme="minorHAnsi"/>
                <w:sz w:val="20"/>
              </w:rPr>
            </w:pPr>
          </w:p>
        </w:tc>
      </w:tr>
      <w:tr w:rsidR="00471F00" w:rsidRPr="00C44EF4" w:rsidTr="006C2D2A">
        <w:trPr>
          <w:trHeight w:val="397"/>
          <w:jc w:val="center"/>
        </w:trPr>
        <w:tc>
          <w:tcPr>
            <w:tcW w:w="9760" w:type="dxa"/>
            <w:gridSpan w:val="12"/>
          </w:tcPr>
          <w:p w:rsidR="00945E1F" w:rsidRPr="00C44EF4" w:rsidRDefault="00945E1F" w:rsidP="00AB27EC">
            <w:pPr>
              <w:rPr>
                <w:rFonts w:asciiTheme="minorHAnsi" w:hAnsiTheme="minorHAnsi"/>
                <w:sz w:val="20"/>
              </w:rPr>
            </w:pPr>
          </w:p>
        </w:tc>
      </w:tr>
      <w:tr w:rsidR="00471F00" w:rsidRPr="00C44EF4" w:rsidTr="00AC00B3">
        <w:trPr>
          <w:trHeight w:val="397"/>
          <w:jc w:val="center"/>
        </w:trPr>
        <w:tc>
          <w:tcPr>
            <w:tcW w:w="257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945E1F" w:rsidRPr="00C44EF4" w:rsidRDefault="00945E1F" w:rsidP="00AB27EC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C44EF4">
              <w:rPr>
                <w:rFonts w:asciiTheme="minorHAnsi" w:hAnsiTheme="minorHAnsi"/>
                <w:sz w:val="20"/>
              </w:rPr>
              <w:t>ΕΚΠΑΙΔΕΥΣΗ</w:t>
            </w:r>
          </w:p>
        </w:tc>
        <w:tc>
          <w:tcPr>
            <w:tcW w:w="7190" w:type="dxa"/>
            <w:gridSpan w:val="9"/>
            <w:tcBorders>
              <w:left w:val="nil"/>
              <w:bottom w:val="double" w:sz="6" w:space="0" w:color="auto"/>
            </w:tcBorders>
          </w:tcPr>
          <w:p w:rsidR="00945E1F" w:rsidRPr="00C44EF4" w:rsidRDefault="00945E1F" w:rsidP="00AB27EC">
            <w:pPr>
              <w:rPr>
                <w:rFonts w:asciiTheme="minorHAnsi" w:hAnsiTheme="minorHAnsi"/>
                <w:sz w:val="20"/>
              </w:rPr>
            </w:pPr>
          </w:p>
        </w:tc>
      </w:tr>
      <w:tr w:rsidR="00471F00" w:rsidRPr="00C44EF4" w:rsidTr="003C1671">
        <w:trPr>
          <w:trHeight w:val="397"/>
          <w:jc w:val="center"/>
        </w:trPr>
        <w:tc>
          <w:tcPr>
            <w:tcW w:w="21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45E1F" w:rsidRPr="00C44EF4" w:rsidRDefault="00945E1F" w:rsidP="00AB27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4EF4">
              <w:rPr>
                <w:rFonts w:asciiTheme="minorHAnsi" w:hAnsiTheme="minorHAnsi"/>
                <w:sz w:val="18"/>
                <w:szCs w:val="18"/>
              </w:rPr>
              <w:t>Όνομα Ιδρύματος</w:t>
            </w:r>
          </w:p>
        </w:tc>
        <w:tc>
          <w:tcPr>
            <w:tcW w:w="24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945E1F" w:rsidRPr="00C44EF4" w:rsidRDefault="00945E1F" w:rsidP="00AB27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4EF4">
              <w:rPr>
                <w:rFonts w:asciiTheme="minorHAnsi" w:hAnsiTheme="minorHAnsi"/>
                <w:sz w:val="18"/>
                <w:szCs w:val="18"/>
              </w:rPr>
              <w:t>Τίτλος Πτυχίου</w:t>
            </w:r>
          </w:p>
        </w:tc>
        <w:tc>
          <w:tcPr>
            <w:tcW w:w="3123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945E1F" w:rsidRPr="00C44EF4" w:rsidRDefault="00945E1F" w:rsidP="00AB27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4EF4">
              <w:rPr>
                <w:rFonts w:asciiTheme="minorHAnsi" w:hAnsiTheme="minorHAnsi"/>
                <w:sz w:val="18"/>
                <w:szCs w:val="18"/>
              </w:rPr>
              <w:t>Ειδικότητα</w:t>
            </w: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945E1F" w:rsidRPr="00C44EF4" w:rsidRDefault="00945E1F" w:rsidP="00AB27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4EF4">
              <w:rPr>
                <w:rFonts w:asciiTheme="minorHAnsi" w:hAnsiTheme="minorHAnsi"/>
                <w:sz w:val="18"/>
                <w:szCs w:val="18"/>
              </w:rPr>
              <w:t>Ημερομηνία Απόκτησης Πτυχίου</w:t>
            </w:r>
          </w:p>
        </w:tc>
      </w:tr>
      <w:tr w:rsidR="00471F00" w:rsidRPr="00C44EF4" w:rsidTr="003C1671">
        <w:trPr>
          <w:trHeight w:val="397"/>
          <w:jc w:val="center"/>
        </w:trPr>
        <w:tc>
          <w:tcPr>
            <w:tcW w:w="2113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E1F" w:rsidRPr="00C44EF4" w:rsidRDefault="00945E1F" w:rsidP="00AB27EC">
            <w:pPr>
              <w:pStyle w:val="1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2418" w:type="dxa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45E1F" w:rsidRPr="00C44EF4" w:rsidRDefault="00945E1F" w:rsidP="00AB27EC">
            <w:pPr>
              <w:pStyle w:val="1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3123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45E1F" w:rsidRPr="00C44EF4" w:rsidRDefault="00945E1F" w:rsidP="00AB27EC">
            <w:pPr>
              <w:pStyle w:val="1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945E1F" w:rsidRPr="00C44EF4" w:rsidRDefault="00945E1F" w:rsidP="00AB27EC">
            <w:pPr>
              <w:pStyle w:val="1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i/>
                <w:iCs/>
                <w:sz w:val="20"/>
              </w:rPr>
            </w:pPr>
          </w:p>
        </w:tc>
      </w:tr>
      <w:tr w:rsidR="00471F00" w:rsidRPr="00C44EF4" w:rsidTr="003C1671">
        <w:trPr>
          <w:trHeight w:val="397"/>
          <w:jc w:val="center"/>
        </w:trPr>
        <w:tc>
          <w:tcPr>
            <w:tcW w:w="2113" w:type="dxa"/>
            <w:gridSpan w:val="2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945E1F" w:rsidRPr="00C44EF4" w:rsidRDefault="00945E1F" w:rsidP="00AB27EC">
            <w:pPr>
              <w:pStyle w:val="1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2418" w:type="dxa"/>
            <w:gridSpan w:val="4"/>
            <w:tcBorders>
              <w:left w:val="nil"/>
              <w:right w:val="single" w:sz="6" w:space="0" w:color="auto"/>
            </w:tcBorders>
            <w:vAlign w:val="center"/>
          </w:tcPr>
          <w:p w:rsidR="00945E1F" w:rsidRPr="00C44EF4" w:rsidRDefault="00945E1F" w:rsidP="00AB27EC">
            <w:pPr>
              <w:pStyle w:val="1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3123" w:type="dxa"/>
            <w:gridSpan w:val="5"/>
            <w:tcBorders>
              <w:left w:val="nil"/>
              <w:right w:val="single" w:sz="6" w:space="0" w:color="auto"/>
            </w:tcBorders>
            <w:vAlign w:val="center"/>
          </w:tcPr>
          <w:p w:rsidR="00945E1F" w:rsidRPr="00C44EF4" w:rsidRDefault="00945E1F" w:rsidP="00AB27EC">
            <w:pPr>
              <w:pStyle w:val="1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2106" w:type="dxa"/>
            <w:tcBorders>
              <w:left w:val="nil"/>
              <w:right w:val="double" w:sz="6" w:space="0" w:color="auto"/>
            </w:tcBorders>
            <w:vAlign w:val="center"/>
          </w:tcPr>
          <w:p w:rsidR="00945E1F" w:rsidRPr="00C44EF4" w:rsidRDefault="00945E1F" w:rsidP="00AB27EC">
            <w:pPr>
              <w:pStyle w:val="1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i/>
                <w:iCs/>
                <w:sz w:val="20"/>
              </w:rPr>
            </w:pPr>
          </w:p>
        </w:tc>
      </w:tr>
      <w:tr w:rsidR="00337506" w:rsidRPr="00C44EF4" w:rsidTr="003C1671">
        <w:trPr>
          <w:trHeight w:val="397"/>
          <w:jc w:val="center"/>
        </w:trPr>
        <w:tc>
          <w:tcPr>
            <w:tcW w:w="2113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7506" w:rsidRPr="00C44EF4" w:rsidRDefault="00337506" w:rsidP="00AB27EC">
            <w:pPr>
              <w:pStyle w:val="1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i/>
                <w:iCs/>
                <w:sz w:val="20"/>
                <w:lang w:val="en-US"/>
              </w:rPr>
            </w:pP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337506" w:rsidRPr="00C44EF4" w:rsidRDefault="00337506" w:rsidP="00AB27EC">
            <w:pPr>
              <w:pStyle w:val="1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3123" w:type="dxa"/>
            <w:gridSpan w:val="5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337506" w:rsidRPr="00C44EF4" w:rsidRDefault="00337506" w:rsidP="00AB27EC">
            <w:pPr>
              <w:pStyle w:val="1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:rsidR="00337506" w:rsidRPr="00C44EF4" w:rsidRDefault="00337506" w:rsidP="00AB27EC">
            <w:pPr>
              <w:pStyle w:val="1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i/>
                <w:iCs/>
                <w:sz w:val="20"/>
              </w:rPr>
            </w:pPr>
          </w:p>
        </w:tc>
      </w:tr>
    </w:tbl>
    <w:p w:rsidR="00945E1F" w:rsidRPr="00C44EF4" w:rsidRDefault="00945E1F" w:rsidP="00AB27EC">
      <w:pPr>
        <w:jc w:val="center"/>
        <w:rPr>
          <w:rFonts w:asciiTheme="minorHAnsi" w:hAnsiTheme="minorHAnsi"/>
          <w:b/>
          <w:lang w:val="en-US"/>
        </w:rPr>
      </w:pPr>
    </w:p>
    <w:tbl>
      <w:tblPr>
        <w:tblW w:w="9760" w:type="dxa"/>
        <w:jc w:val="center"/>
        <w:tblLayout w:type="fixed"/>
        <w:tblLook w:val="0000"/>
      </w:tblPr>
      <w:tblGrid>
        <w:gridCol w:w="2113"/>
        <w:gridCol w:w="457"/>
        <w:gridCol w:w="1961"/>
        <w:gridCol w:w="3123"/>
        <w:gridCol w:w="2106"/>
      </w:tblGrid>
      <w:tr w:rsidR="00471F00" w:rsidRPr="00C44EF4" w:rsidTr="00AC00B3">
        <w:trPr>
          <w:trHeight w:val="397"/>
          <w:jc w:val="center"/>
        </w:trPr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337506" w:rsidRPr="00C44EF4" w:rsidRDefault="00337506" w:rsidP="00AB27EC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C44EF4">
              <w:rPr>
                <w:rFonts w:asciiTheme="minorHAnsi" w:hAnsiTheme="minorHAnsi"/>
                <w:sz w:val="20"/>
              </w:rPr>
              <w:t>ΕΠΑΓΓΕΛΜΑΤΙΚΗ ΕΜΠΕΙΡΙΑ</w:t>
            </w:r>
          </w:p>
        </w:tc>
        <w:tc>
          <w:tcPr>
            <w:tcW w:w="7190" w:type="dxa"/>
            <w:gridSpan w:val="3"/>
            <w:tcBorders>
              <w:left w:val="nil"/>
              <w:bottom w:val="double" w:sz="6" w:space="0" w:color="auto"/>
            </w:tcBorders>
          </w:tcPr>
          <w:p w:rsidR="00337506" w:rsidRPr="00C44EF4" w:rsidRDefault="00337506" w:rsidP="00AB27EC">
            <w:pPr>
              <w:rPr>
                <w:rFonts w:asciiTheme="minorHAnsi" w:hAnsiTheme="minorHAnsi"/>
                <w:sz w:val="20"/>
              </w:rPr>
            </w:pPr>
          </w:p>
        </w:tc>
      </w:tr>
      <w:tr w:rsidR="00471F00" w:rsidRPr="00C44EF4" w:rsidTr="003C1671">
        <w:trPr>
          <w:trHeight w:val="397"/>
          <w:jc w:val="center"/>
        </w:trPr>
        <w:tc>
          <w:tcPr>
            <w:tcW w:w="2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37506" w:rsidRPr="00C44EF4" w:rsidRDefault="00337506" w:rsidP="00AB27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4EF4">
              <w:rPr>
                <w:rFonts w:asciiTheme="minorHAnsi" w:hAnsiTheme="minorHAnsi"/>
                <w:sz w:val="18"/>
                <w:szCs w:val="18"/>
              </w:rPr>
              <w:t>Θέση ή Έργο</w:t>
            </w:r>
          </w:p>
        </w:tc>
        <w:tc>
          <w:tcPr>
            <w:tcW w:w="241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337506" w:rsidRPr="00C44EF4" w:rsidRDefault="00337506" w:rsidP="00AB27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4EF4">
              <w:rPr>
                <w:rFonts w:asciiTheme="minorHAnsi" w:hAnsiTheme="minorHAnsi"/>
                <w:sz w:val="18"/>
                <w:szCs w:val="18"/>
              </w:rPr>
              <w:t>Εργοδότης</w:t>
            </w:r>
          </w:p>
        </w:tc>
        <w:tc>
          <w:tcPr>
            <w:tcW w:w="3123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337506" w:rsidRPr="00C44EF4" w:rsidRDefault="00337506" w:rsidP="00AB27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4EF4">
              <w:rPr>
                <w:rFonts w:asciiTheme="minorHAnsi" w:hAnsiTheme="minorHAnsi"/>
                <w:sz w:val="18"/>
                <w:szCs w:val="18"/>
              </w:rPr>
              <w:t>Καθήκοντα</w:t>
            </w: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337506" w:rsidRPr="00C44EF4" w:rsidRDefault="00337506" w:rsidP="00AB27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4EF4">
              <w:rPr>
                <w:rFonts w:asciiTheme="minorHAnsi" w:hAnsiTheme="minorHAnsi"/>
                <w:sz w:val="18"/>
                <w:szCs w:val="18"/>
              </w:rPr>
              <w:t>Χρονική Περίοδος (μμ/</w:t>
            </w:r>
            <w:proofErr w:type="spellStart"/>
            <w:r w:rsidRPr="00C44EF4">
              <w:rPr>
                <w:rFonts w:asciiTheme="minorHAnsi" w:hAnsiTheme="minorHAnsi"/>
                <w:sz w:val="18"/>
                <w:szCs w:val="18"/>
              </w:rPr>
              <w:t>εεε</w:t>
            </w:r>
            <w:proofErr w:type="spellEnd"/>
            <w:r w:rsidRPr="00C44EF4">
              <w:rPr>
                <w:rFonts w:asciiTheme="minorHAnsi" w:hAnsiTheme="minorHAnsi"/>
                <w:sz w:val="18"/>
                <w:szCs w:val="18"/>
              </w:rPr>
              <w:t>ε)</w:t>
            </w:r>
          </w:p>
        </w:tc>
      </w:tr>
      <w:tr w:rsidR="00471F00" w:rsidRPr="00C44EF4" w:rsidTr="003C1671">
        <w:trPr>
          <w:trHeight w:val="397"/>
          <w:jc w:val="center"/>
        </w:trPr>
        <w:tc>
          <w:tcPr>
            <w:tcW w:w="21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506" w:rsidRPr="00C44EF4" w:rsidRDefault="00337506" w:rsidP="00AB27EC">
            <w:pPr>
              <w:pStyle w:val="1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2418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506" w:rsidRPr="00C44EF4" w:rsidRDefault="00337506" w:rsidP="00AB27EC">
            <w:pPr>
              <w:pStyle w:val="1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3123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7506" w:rsidRPr="00C44EF4" w:rsidRDefault="00337506" w:rsidP="00AB27EC">
            <w:pPr>
              <w:pStyle w:val="1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337506" w:rsidRPr="00C44EF4" w:rsidRDefault="00337506" w:rsidP="00AB27EC">
            <w:pPr>
              <w:pStyle w:val="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i/>
                <w:iCs/>
                <w:sz w:val="20"/>
              </w:rPr>
            </w:pPr>
          </w:p>
        </w:tc>
      </w:tr>
      <w:tr w:rsidR="00471F00" w:rsidRPr="00C44EF4" w:rsidTr="003C1671">
        <w:trPr>
          <w:trHeight w:val="397"/>
          <w:jc w:val="center"/>
        </w:trPr>
        <w:tc>
          <w:tcPr>
            <w:tcW w:w="2113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337506" w:rsidRPr="00C44EF4" w:rsidRDefault="00337506" w:rsidP="00AB27EC">
            <w:pPr>
              <w:pStyle w:val="1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2418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337506" w:rsidRPr="00C44EF4" w:rsidRDefault="00337506" w:rsidP="00AB27EC">
            <w:pPr>
              <w:pStyle w:val="1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3123" w:type="dxa"/>
            <w:tcBorders>
              <w:left w:val="nil"/>
              <w:right w:val="single" w:sz="6" w:space="0" w:color="auto"/>
            </w:tcBorders>
            <w:vAlign w:val="center"/>
          </w:tcPr>
          <w:p w:rsidR="00337506" w:rsidRPr="00C44EF4" w:rsidRDefault="00337506" w:rsidP="00AB27EC">
            <w:pPr>
              <w:pStyle w:val="1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2106" w:type="dxa"/>
            <w:tcBorders>
              <w:left w:val="nil"/>
              <w:right w:val="double" w:sz="6" w:space="0" w:color="auto"/>
            </w:tcBorders>
            <w:vAlign w:val="center"/>
          </w:tcPr>
          <w:p w:rsidR="00337506" w:rsidRPr="00C44EF4" w:rsidRDefault="00337506" w:rsidP="00AB27EC">
            <w:pPr>
              <w:pStyle w:val="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i/>
                <w:iCs/>
                <w:sz w:val="20"/>
              </w:rPr>
            </w:pPr>
          </w:p>
        </w:tc>
      </w:tr>
      <w:tr w:rsidR="00337506" w:rsidRPr="00C44EF4" w:rsidTr="003C1671">
        <w:trPr>
          <w:trHeight w:val="397"/>
          <w:jc w:val="center"/>
        </w:trPr>
        <w:tc>
          <w:tcPr>
            <w:tcW w:w="2113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37506" w:rsidRPr="00C44EF4" w:rsidRDefault="00337506" w:rsidP="00AB27EC">
            <w:pPr>
              <w:pStyle w:val="1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i/>
                <w:iCs/>
                <w:sz w:val="20"/>
                <w:lang w:val="en-US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337506" w:rsidRPr="00C44EF4" w:rsidRDefault="00337506" w:rsidP="00AB27EC">
            <w:pPr>
              <w:pStyle w:val="1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337506" w:rsidRPr="00C44EF4" w:rsidRDefault="00337506" w:rsidP="00AB27EC">
            <w:pPr>
              <w:pStyle w:val="1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:rsidR="00337506" w:rsidRPr="00C44EF4" w:rsidRDefault="00337506" w:rsidP="00AB27EC">
            <w:pPr>
              <w:pStyle w:val="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i/>
                <w:iCs/>
                <w:sz w:val="20"/>
              </w:rPr>
            </w:pPr>
          </w:p>
        </w:tc>
      </w:tr>
      <w:bookmarkEnd w:id="0"/>
    </w:tbl>
    <w:p w:rsidR="00B73E3E" w:rsidRPr="00C44EF4" w:rsidRDefault="00B73E3E" w:rsidP="00AB27EC">
      <w:pPr>
        <w:keepNext/>
        <w:keepLines/>
        <w:outlineLvl w:val="0"/>
        <w:rPr>
          <w:rFonts w:asciiTheme="minorHAnsi" w:eastAsiaTheme="majorEastAsia" w:hAnsiTheme="minorHAnsi" w:cs="Arial"/>
          <w:bCs/>
          <w:lang w:val="en-US"/>
        </w:rPr>
      </w:pPr>
    </w:p>
    <w:sectPr w:rsidR="00B73E3E" w:rsidRPr="00C44EF4" w:rsidSect="000F5BD6">
      <w:headerReference w:type="default" r:id="rId8"/>
      <w:footerReference w:type="default" r:id="rId9"/>
      <w:footerReference w:type="first" r:id="rId10"/>
      <w:pgSz w:w="11906" w:h="16838"/>
      <w:pgMar w:top="1559" w:right="1418" w:bottom="2126" w:left="1418" w:header="1021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471" w:rsidRDefault="00511471" w:rsidP="009C1627">
      <w:r>
        <w:separator/>
      </w:r>
    </w:p>
  </w:endnote>
  <w:endnote w:type="continuationSeparator" w:id="1">
    <w:p w:rsidR="00511471" w:rsidRDefault="00511471" w:rsidP="009C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A1"/>
    <w:family w:val="auto"/>
    <w:pitch w:val="default"/>
    <w:sig w:usb0="00000000" w:usb1="00000000" w:usb2="00000000" w:usb3="00000000" w:csb0="0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UB-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GHOF L+ Mg Helvetica UC Pol">
    <w:altName w:val="Mg Helvetica UC Po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4"/>
      <w:tblW w:w="5818" w:type="pct"/>
      <w:jc w:val="center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9"/>
      <w:gridCol w:w="2702"/>
      <w:gridCol w:w="2702"/>
      <w:gridCol w:w="2702"/>
    </w:tblGrid>
    <w:tr w:rsidR="00511471" w:rsidRPr="00B72081" w:rsidTr="00016F07">
      <w:trPr>
        <w:trHeight w:val="1021"/>
        <w:jc w:val="center"/>
      </w:trPr>
      <w:tc>
        <w:tcPr>
          <w:tcW w:w="2480" w:type="dxa"/>
          <w:vAlign w:val="center"/>
        </w:tcPr>
        <w:p w:rsidR="00511471" w:rsidRPr="00B72081" w:rsidRDefault="00511471" w:rsidP="00016F07">
          <w:pPr>
            <w:jc w:val="center"/>
            <w:rPr>
              <w:sz w:val="20"/>
              <w:szCs w:val="20"/>
            </w:rPr>
          </w:pPr>
          <w:r w:rsidRPr="00B72081">
            <w:rPr>
              <w:rFonts w:cs="Arial"/>
              <w:noProof/>
              <w:sz w:val="24"/>
              <w:lang w:eastAsia="el-GR"/>
            </w:rPr>
            <w:drawing>
              <wp:inline distT="0" distB="0" distL="0" distR="0">
                <wp:extent cx="640080" cy="402747"/>
                <wp:effectExtent l="0" t="0" r="0" b="0"/>
                <wp:docPr id="7" name="Εικόνα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402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11471" w:rsidRDefault="00511471" w:rsidP="00016F07">
          <w:pPr>
            <w:jc w:val="center"/>
            <w:rPr>
              <w:rFonts w:ascii="Tahoma" w:hAnsi="Tahoma" w:cs="Tahoma"/>
              <w:color w:val="000000"/>
              <w:sz w:val="14"/>
              <w:szCs w:val="14"/>
            </w:rPr>
          </w:pPr>
          <w:r w:rsidRPr="00B72081">
            <w:rPr>
              <w:rFonts w:ascii="Tahoma" w:hAnsi="Tahoma" w:cs="Tahoma"/>
              <w:color w:val="000000"/>
              <w:sz w:val="14"/>
              <w:szCs w:val="14"/>
            </w:rPr>
            <w:t>Ευρωπαϊκή Ένωση</w:t>
          </w:r>
        </w:p>
        <w:p w:rsidR="00511471" w:rsidRPr="00B72081" w:rsidRDefault="00511471" w:rsidP="00016F07">
          <w:pPr>
            <w:jc w:val="center"/>
            <w:rPr>
              <w:sz w:val="20"/>
              <w:szCs w:val="20"/>
            </w:rPr>
          </w:pPr>
          <w:r>
            <w:rPr>
              <w:rFonts w:ascii="Tahoma" w:hAnsi="Tahoma" w:cs="Tahoma"/>
              <w:color w:val="000000"/>
              <w:sz w:val="14"/>
              <w:szCs w:val="14"/>
            </w:rPr>
            <w:t>Ευρωπαϊκό Κοινωνικό Ταμείο</w:t>
          </w:r>
        </w:p>
      </w:tc>
      <w:tc>
        <w:tcPr>
          <w:tcW w:w="2481" w:type="dxa"/>
          <w:vAlign w:val="center"/>
        </w:tcPr>
        <w:p w:rsidR="00511471" w:rsidRPr="00B72081" w:rsidRDefault="00511471" w:rsidP="00016F07">
          <w:pPr>
            <w:tabs>
              <w:tab w:val="center" w:pos="4153"/>
              <w:tab w:val="right" w:pos="8306"/>
            </w:tabs>
            <w:jc w:val="center"/>
            <w:rPr>
              <w:i/>
              <w:color w:val="7F7F7F" w:themeColor="text1" w:themeTint="80"/>
              <w:sz w:val="18"/>
              <w:szCs w:val="20"/>
            </w:rPr>
          </w:pPr>
          <w:r w:rsidRPr="00B72081">
            <w:rPr>
              <w:i/>
              <w:noProof/>
              <w:color w:val="7F7F7F" w:themeColor="text1" w:themeTint="80"/>
              <w:sz w:val="18"/>
              <w:szCs w:val="20"/>
              <w:lang w:eastAsia="el-GR"/>
            </w:rPr>
            <w:drawing>
              <wp:inline distT="0" distB="0" distL="0" distR="0">
                <wp:extent cx="902710" cy="509017"/>
                <wp:effectExtent l="0" t="0" r="0" b="0"/>
                <wp:docPr id="12" name="Εικόνα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624" cy="5106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dxa"/>
          <w:vAlign w:val="center"/>
        </w:tcPr>
        <w:p w:rsidR="00511471" w:rsidRPr="00B72081" w:rsidRDefault="00511471" w:rsidP="00016F07">
          <w:pPr>
            <w:tabs>
              <w:tab w:val="center" w:pos="4153"/>
              <w:tab w:val="right" w:pos="8306"/>
            </w:tabs>
            <w:jc w:val="center"/>
            <w:rPr>
              <w:i/>
              <w:color w:val="7F7F7F" w:themeColor="text1" w:themeTint="80"/>
              <w:sz w:val="18"/>
              <w:szCs w:val="20"/>
            </w:rPr>
          </w:pPr>
          <w:r w:rsidRPr="00B72081">
            <w:rPr>
              <w:i/>
              <w:noProof/>
              <w:color w:val="7F7F7F" w:themeColor="text1" w:themeTint="80"/>
              <w:sz w:val="18"/>
              <w:szCs w:val="20"/>
              <w:lang w:eastAsia="el-GR"/>
            </w:rPr>
            <w:drawing>
              <wp:inline distT="0" distB="0" distL="0" distR="0">
                <wp:extent cx="1207135" cy="450850"/>
                <wp:effectExtent l="0" t="0" r="0" b="0"/>
                <wp:docPr id="13" name="Εικόνα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1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dxa"/>
          <w:vAlign w:val="center"/>
        </w:tcPr>
        <w:p w:rsidR="00511471" w:rsidRPr="00B72081" w:rsidRDefault="00511471" w:rsidP="00016F07">
          <w:pPr>
            <w:jc w:val="center"/>
            <w:rPr>
              <w:sz w:val="20"/>
              <w:szCs w:val="20"/>
            </w:rPr>
          </w:pPr>
          <w:r w:rsidRPr="00B72081">
            <w:rPr>
              <w:rFonts w:cs="Arial"/>
              <w:noProof/>
              <w:sz w:val="24"/>
              <w:lang w:eastAsia="el-GR"/>
            </w:rPr>
            <w:drawing>
              <wp:inline distT="0" distB="0" distL="0" distR="0">
                <wp:extent cx="716280" cy="426720"/>
                <wp:effectExtent l="0" t="0" r="0" b="0"/>
                <wp:docPr id="14" name="Εικόνα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1471" w:rsidRPr="00B72081" w:rsidTr="00016F07">
      <w:trPr>
        <w:jc w:val="center"/>
      </w:trPr>
      <w:tc>
        <w:tcPr>
          <w:tcW w:w="9923" w:type="dxa"/>
          <w:gridSpan w:val="4"/>
          <w:vAlign w:val="center"/>
        </w:tcPr>
        <w:p w:rsidR="00511471" w:rsidRDefault="00511471" w:rsidP="00016F07">
          <w:pPr>
            <w:jc w:val="center"/>
            <w:rPr>
              <w:rFonts w:cs="Arial"/>
              <w:noProof/>
              <w:sz w:val="24"/>
              <w:lang w:eastAsia="el-GR"/>
            </w:rPr>
          </w:pPr>
          <w:r w:rsidRPr="00B72081">
            <w:rPr>
              <w:i/>
              <w:noProof/>
              <w:color w:val="7F7F7F" w:themeColor="text1" w:themeTint="80"/>
              <w:sz w:val="18"/>
              <w:szCs w:val="20"/>
              <w:lang w:eastAsia="el-GR"/>
            </w:rPr>
            <w:drawing>
              <wp:inline distT="0" distB="0" distL="0" distR="0">
                <wp:extent cx="2774954" cy="130810"/>
                <wp:effectExtent l="0" t="0" r="0" b="0"/>
                <wp:docPr id="15" name="Εικόνα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t="25362"/>
                        <a:stretch/>
                      </pic:blipFill>
                      <pic:spPr bwMode="auto">
                        <a:xfrm>
                          <a:off x="0" y="0"/>
                          <a:ext cx="2783457" cy="131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511471" w:rsidRPr="002A420C" w:rsidRDefault="00511471" w:rsidP="00016F07">
          <w:pPr>
            <w:jc w:val="center"/>
            <w:rPr>
              <w:rFonts w:cs="Arial"/>
              <w:i/>
              <w:noProof/>
              <w:sz w:val="14"/>
              <w:szCs w:val="14"/>
              <w:lang w:eastAsia="el-GR"/>
            </w:rPr>
          </w:pPr>
          <w:r w:rsidRPr="002A420C">
            <w:rPr>
              <w:rFonts w:cs="Arial"/>
              <w:i/>
              <w:noProof/>
              <w:sz w:val="14"/>
              <w:szCs w:val="14"/>
              <w:lang w:eastAsia="el-GR"/>
            </w:rPr>
            <w:t xml:space="preserve">Σελίδα </w:t>
          </w:r>
          <w:r w:rsidR="007820CA" w:rsidRPr="002A420C">
            <w:rPr>
              <w:rFonts w:cs="Arial"/>
              <w:b/>
              <w:i/>
              <w:noProof/>
              <w:sz w:val="14"/>
              <w:szCs w:val="14"/>
              <w:lang w:eastAsia="el-GR"/>
            </w:rPr>
            <w:fldChar w:fldCharType="begin"/>
          </w:r>
          <w:r w:rsidRPr="002A420C">
            <w:rPr>
              <w:rFonts w:cs="Arial"/>
              <w:b/>
              <w:i/>
              <w:noProof/>
              <w:sz w:val="14"/>
              <w:szCs w:val="14"/>
              <w:lang w:eastAsia="el-GR"/>
            </w:rPr>
            <w:instrText>PAGE  \* Arabic  \* MERGEFORMAT</w:instrText>
          </w:r>
          <w:r w:rsidR="007820CA" w:rsidRPr="002A420C">
            <w:rPr>
              <w:rFonts w:cs="Arial"/>
              <w:b/>
              <w:i/>
              <w:noProof/>
              <w:sz w:val="14"/>
              <w:szCs w:val="14"/>
              <w:lang w:eastAsia="el-GR"/>
            </w:rPr>
            <w:fldChar w:fldCharType="separate"/>
          </w:r>
          <w:r w:rsidR="005B3109">
            <w:rPr>
              <w:rFonts w:cs="Arial"/>
              <w:b/>
              <w:i/>
              <w:noProof/>
              <w:sz w:val="14"/>
              <w:szCs w:val="14"/>
              <w:lang w:eastAsia="el-GR"/>
            </w:rPr>
            <w:t>1</w:t>
          </w:r>
          <w:r w:rsidR="007820CA" w:rsidRPr="002A420C">
            <w:rPr>
              <w:rFonts w:cs="Arial"/>
              <w:b/>
              <w:i/>
              <w:noProof/>
              <w:sz w:val="14"/>
              <w:szCs w:val="14"/>
              <w:lang w:eastAsia="el-GR"/>
            </w:rPr>
            <w:fldChar w:fldCharType="end"/>
          </w:r>
          <w:r w:rsidRPr="002A420C">
            <w:rPr>
              <w:rFonts w:cs="Arial"/>
              <w:i/>
              <w:noProof/>
              <w:sz w:val="14"/>
              <w:szCs w:val="14"/>
              <w:lang w:eastAsia="el-GR"/>
            </w:rPr>
            <w:t xml:space="preserve"> από </w:t>
          </w:r>
          <w:fldSimple w:instr="NUMPAGES  \* Arabic  \* MERGEFORMAT">
            <w:r w:rsidR="005B3109" w:rsidRPr="005B3109">
              <w:rPr>
                <w:rFonts w:cs="Arial"/>
                <w:b/>
                <w:i/>
                <w:noProof/>
                <w:sz w:val="14"/>
                <w:szCs w:val="14"/>
                <w:lang w:eastAsia="el-GR"/>
              </w:rPr>
              <w:t>105</w:t>
            </w:r>
          </w:fldSimple>
        </w:p>
      </w:tc>
    </w:tr>
  </w:tbl>
  <w:p w:rsidR="00511471" w:rsidRPr="002A420C" w:rsidRDefault="00511471" w:rsidP="00016F07">
    <w:pPr>
      <w:pStyle w:val="a6"/>
      <w:jc w:val="cen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4"/>
      <w:tblW w:w="4551" w:type="pct"/>
      <w:tblLook w:val="04A0"/>
    </w:tblPr>
    <w:tblGrid>
      <w:gridCol w:w="1660"/>
      <w:gridCol w:w="2007"/>
      <w:gridCol w:w="2778"/>
      <w:gridCol w:w="2007"/>
    </w:tblGrid>
    <w:tr w:rsidR="00511471" w:rsidRPr="00B72081" w:rsidTr="002A420C">
      <w:tc>
        <w:tcPr>
          <w:tcW w:w="1525" w:type="dxa"/>
          <w:vAlign w:val="center"/>
        </w:tcPr>
        <w:p w:rsidR="00511471" w:rsidRPr="00B72081" w:rsidRDefault="00511471" w:rsidP="00B72081">
          <w:pPr>
            <w:jc w:val="center"/>
            <w:rPr>
              <w:sz w:val="20"/>
              <w:szCs w:val="20"/>
            </w:rPr>
          </w:pPr>
          <w:r w:rsidRPr="00B72081">
            <w:rPr>
              <w:rFonts w:cs="Arial"/>
              <w:noProof/>
              <w:sz w:val="24"/>
              <w:lang w:eastAsia="el-GR"/>
            </w:rPr>
            <w:drawing>
              <wp:inline distT="0" distB="0" distL="0" distR="0">
                <wp:extent cx="678180" cy="426720"/>
                <wp:effectExtent l="0" t="0" r="7620" b="0"/>
                <wp:docPr id="16" name="Εικόνα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11471" w:rsidRDefault="00511471" w:rsidP="00B72081">
          <w:pPr>
            <w:jc w:val="center"/>
            <w:rPr>
              <w:rFonts w:ascii="Tahoma" w:hAnsi="Tahoma" w:cs="Tahoma"/>
              <w:color w:val="000000"/>
              <w:sz w:val="14"/>
              <w:szCs w:val="14"/>
            </w:rPr>
          </w:pPr>
          <w:r w:rsidRPr="00B72081">
            <w:rPr>
              <w:rFonts w:ascii="Tahoma" w:hAnsi="Tahoma" w:cs="Tahoma"/>
              <w:color w:val="000000"/>
              <w:sz w:val="14"/>
              <w:szCs w:val="14"/>
            </w:rPr>
            <w:t>Ευρωπαϊκή Ένωση</w:t>
          </w:r>
        </w:p>
        <w:p w:rsidR="00511471" w:rsidRPr="00B72081" w:rsidRDefault="00511471" w:rsidP="00B72081">
          <w:pPr>
            <w:jc w:val="center"/>
            <w:rPr>
              <w:sz w:val="20"/>
              <w:szCs w:val="20"/>
            </w:rPr>
          </w:pPr>
          <w:r>
            <w:rPr>
              <w:rFonts w:ascii="Tahoma" w:hAnsi="Tahoma" w:cs="Tahoma"/>
              <w:color w:val="000000"/>
              <w:sz w:val="14"/>
              <w:szCs w:val="14"/>
            </w:rPr>
            <w:t>Ευρωπαϊκό Κοινωνικό Ταμείο</w:t>
          </w:r>
        </w:p>
      </w:tc>
      <w:tc>
        <w:tcPr>
          <w:tcW w:w="1843" w:type="dxa"/>
        </w:tcPr>
        <w:p w:rsidR="00511471" w:rsidRPr="00B72081" w:rsidRDefault="00511471" w:rsidP="00B72081">
          <w:pPr>
            <w:tabs>
              <w:tab w:val="center" w:pos="4153"/>
              <w:tab w:val="right" w:pos="8306"/>
            </w:tabs>
            <w:jc w:val="center"/>
            <w:rPr>
              <w:i/>
              <w:color w:val="7F7F7F" w:themeColor="text1" w:themeTint="80"/>
              <w:sz w:val="18"/>
              <w:szCs w:val="20"/>
            </w:rPr>
          </w:pPr>
          <w:r w:rsidRPr="00B72081">
            <w:rPr>
              <w:i/>
              <w:noProof/>
              <w:color w:val="7F7F7F" w:themeColor="text1" w:themeTint="80"/>
              <w:sz w:val="18"/>
              <w:szCs w:val="20"/>
              <w:lang w:eastAsia="el-GR"/>
            </w:rPr>
            <w:drawing>
              <wp:inline distT="0" distB="0" distL="0" distR="0">
                <wp:extent cx="1005840" cy="567055"/>
                <wp:effectExtent l="0" t="0" r="3810" b="4445"/>
                <wp:docPr id="18" name="Εικόνα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567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:rsidR="00511471" w:rsidRPr="00B72081" w:rsidRDefault="00511471" w:rsidP="00B72081">
          <w:pPr>
            <w:tabs>
              <w:tab w:val="center" w:pos="4153"/>
              <w:tab w:val="right" w:pos="8306"/>
            </w:tabs>
            <w:jc w:val="center"/>
            <w:rPr>
              <w:i/>
              <w:color w:val="7F7F7F" w:themeColor="text1" w:themeTint="80"/>
              <w:sz w:val="18"/>
              <w:szCs w:val="20"/>
            </w:rPr>
          </w:pPr>
          <w:r w:rsidRPr="00B72081">
            <w:rPr>
              <w:i/>
              <w:noProof/>
              <w:color w:val="7F7F7F" w:themeColor="text1" w:themeTint="80"/>
              <w:sz w:val="18"/>
              <w:szCs w:val="20"/>
              <w:lang w:eastAsia="el-GR"/>
            </w:rPr>
            <w:drawing>
              <wp:inline distT="0" distB="0" distL="0" distR="0">
                <wp:extent cx="1207135" cy="450850"/>
                <wp:effectExtent l="0" t="0" r="0" b="6350"/>
                <wp:docPr id="19" name="Εικόνα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1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="00511471" w:rsidRPr="00B72081" w:rsidRDefault="00511471" w:rsidP="00B72081">
          <w:pPr>
            <w:jc w:val="center"/>
            <w:rPr>
              <w:sz w:val="20"/>
              <w:szCs w:val="20"/>
            </w:rPr>
          </w:pPr>
          <w:r w:rsidRPr="00B72081">
            <w:rPr>
              <w:rFonts w:cs="Arial"/>
              <w:noProof/>
              <w:sz w:val="24"/>
              <w:lang w:eastAsia="el-GR"/>
            </w:rPr>
            <w:drawing>
              <wp:inline distT="0" distB="0" distL="0" distR="0">
                <wp:extent cx="716280" cy="426720"/>
                <wp:effectExtent l="0" t="0" r="7620" b="0"/>
                <wp:docPr id="20" name="Εικόνα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1471" w:rsidRPr="00B72081" w:rsidTr="00BD64B9">
      <w:tc>
        <w:tcPr>
          <w:tcW w:w="7762" w:type="dxa"/>
          <w:gridSpan w:val="4"/>
          <w:vAlign w:val="center"/>
        </w:tcPr>
        <w:p w:rsidR="00511471" w:rsidRPr="00B72081" w:rsidRDefault="00511471" w:rsidP="00B72081">
          <w:pPr>
            <w:jc w:val="center"/>
            <w:rPr>
              <w:rFonts w:cs="Arial"/>
              <w:noProof/>
              <w:sz w:val="24"/>
              <w:lang w:eastAsia="el-GR"/>
            </w:rPr>
          </w:pPr>
        </w:p>
      </w:tc>
    </w:tr>
  </w:tbl>
  <w:p w:rsidR="00511471" w:rsidRPr="00B72081" w:rsidRDefault="00511471" w:rsidP="00B720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471" w:rsidRDefault="00511471" w:rsidP="009C1627">
      <w:r>
        <w:separator/>
      </w:r>
    </w:p>
  </w:footnote>
  <w:footnote w:type="continuationSeparator" w:id="1">
    <w:p w:rsidR="00511471" w:rsidRDefault="00511471" w:rsidP="009C1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71" w:rsidRPr="003E0F75" w:rsidRDefault="00511471" w:rsidP="007A5520">
    <w:pPr>
      <w:pStyle w:val="a5"/>
      <w:spacing w:after="60"/>
      <w:jc w:val="center"/>
      <w:rPr>
        <w:sz w:val="8"/>
        <w:szCs w:val="14"/>
        <w:lang w:val="en-US"/>
      </w:rPr>
    </w:pPr>
  </w:p>
  <w:p w:rsidR="00511471" w:rsidRDefault="00511471" w:rsidP="007A5520">
    <w:pPr>
      <w:pStyle w:val="a5"/>
      <w:spacing w:after="60"/>
      <w:jc w:val="center"/>
      <w:rPr>
        <w:sz w:val="14"/>
        <w:szCs w:val="14"/>
      </w:rPr>
    </w:pPr>
    <w:r w:rsidRPr="00665859">
      <w:rPr>
        <w:sz w:val="14"/>
        <w:szCs w:val="14"/>
      </w:rPr>
      <w:t>ΔΙΑΚΗΡΥΞΗ ΔΙΕΘΝΟΥΣ ΑΝΟΙΚΤΟΥ ΗΛΕΚΤΡΟΝΙΚΟΥ ΔΙΑΓΩΝΙΣΜΟΥ ΓΙΑ ΤΟ ΕΡΓΟ:</w:t>
    </w:r>
  </w:p>
  <w:p w:rsidR="00511471" w:rsidRDefault="00511471" w:rsidP="007A5520">
    <w:pPr>
      <w:pStyle w:val="a5"/>
      <w:spacing w:after="60"/>
      <w:jc w:val="center"/>
      <w:rPr>
        <w:sz w:val="14"/>
        <w:szCs w:val="14"/>
      </w:rPr>
    </w:pPr>
    <w:r w:rsidRPr="00665859">
      <w:rPr>
        <w:sz w:val="14"/>
        <w:szCs w:val="14"/>
      </w:rPr>
      <w:t>«</w:t>
    </w:r>
    <w:r w:rsidRPr="0084060D">
      <w:rPr>
        <w:rFonts w:eastAsia="Calibri" w:cs="Times New Roman"/>
        <w:sz w:val="14"/>
        <w:szCs w:val="14"/>
      </w:rPr>
      <w:t>Κ</w:t>
    </w:r>
    <w:r>
      <w:rPr>
        <w:sz w:val="14"/>
        <w:szCs w:val="14"/>
        <w:lang w:val="en-US"/>
      </w:rPr>
      <w:t>A</w:t>
    </w:r>
    <w:r>
      <w:rPr>
        <w:sz w:val="14"/>
        <w:szCs w:val="14"/>
      </w:rPr>
      <w:t xml:space="preserve">ΤΑΡΤΙΣΗ ΚΑΙ ΠΙΣΤΟΠΟΙΗΣΗ ΓΝΩΣΕΩΝ ΚΑΙ ΔΕΞΙΟΤΗΤΩΝ ΕΡΓΑΖΟΜΕΝΩΝ ΣΤΟΝ ΚΛΑΔΟ </w:t>
    </w:r>
    <w:r w:rsidRPr="009F46EE">
      <w:rPr>
        <w:sz w:val="14"/>
        <w:szCs w:val="14"/>
      </w:rPr>
      <w:t>ΒΙΒΛΙΟΥ</w:t>
    </w:r>
    <w:r w:rsidRPr="00665859">
      <w:rPr>
        <w:sz w:val="14"/>
        <w:szCs w:val="14"/>
      </w:rPr>
      <w:t>»</w:t>
    </w:r>
  </w:p>
  <w:p w:rsidR="00511471" w:rsidRPr="00665859" w:rsidRDefault="00511471" w:rsidP="007A5520">
    <w:pPr>
      <w:pStyle w:val="a5"/>
      <w:spacing w:after="60"/>
      <w:jc w:val="center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4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6">
    <w:nsid w:val="01D2027C"/>
    <w:multiLevelType w:val="hybridMultilevel"/>
    <w:tmpl w:val="BBAEB1CC"/>
    <w:lvl w:ilvl="0" w:tplc="50E0FF56">
      <w:start w:val="1"/>
      <w:numFmt w:val="lowerRoman"/>
      <w:lvlText w:val="%1."/>
      <w:lvlJc w:val="left"/>
      <w:pPr>
        <w:ind w:left="1080" w:hanging="720"/>
      </w:pPr>
      <w:rPr>
        <w:rFonts w:eastAsia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835ED2"/>
    <w:multiLevelType w:val="hybridMultilevel"/>
    <w:tmpl w:val="D97C2684"/>
    <w:lvl w:ilvl="0" w:tplc="EA08E69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CA06E6"/>
    <w:multiLevelType w:val="hybridMultilevel"/>
    <w:tmpl w:val="98429E8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73690E"/>
    <w:multiLevelType w:val="hybridMultilevel"/>
    <w:tmpl w:val="FDAA2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A77195"/>
    <w:multiLevelType w:val="hybridMultilevel"/>
    <w:tmpl w:val="8602725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0EE33A76"/>
    <w:multiLevelType w:val="hybridMultilevel"/>
    <w:tmpl w:val="E66A163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3D53C8"/>
    <w:multiLevelType w:val="multilevel"/>
    <w:tmpl w:val="F0FA63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548DD4" w:themeColor="text2" w:themeTint="99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548DD4" w:themeColor="text2" w:themeTint="99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548DD4" w:themeColor="text2" w:themeTint="99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548DD4" w:themeColor="text2" w:themeTint="99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548DD4" w:themeColor="text2" w:themeTint="99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548DD4" w:themeColor="text2" w:themeTint="99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548DD4" w:themeColor="text2" w:themeTint="99"/>
      </w:rPr>
    </w:lvl>
  </w:abstractNum>
  <w:abstractNum w:abstractNumId="13">
    <w:nsid w:val="18622053"/>
    <w:multiLevelType w:val="multilevel"/>
    <w:tmpl w:val="C9A45646"/>
    <w:lvl w:ilvl="0">
      <w:start w:val="1"/>
      <w:numFmt w:val="upperRoman"/>
      <w:pStyle w:val="HeadingParartimatos1"/>
      <w:lvlText w:val="ΠΑΡΑΡΤΗΜΑ %1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1">
      <w:start w:val="1"/>
      <w:numFmt w:val="decimal"/>
      <w:pStyle w:val="HeadingParartimatos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>
    <w:nsid w:val="1B136DCE"/>
    <w:multiLevelType w:val="hybridMultilevel"/>
    <w:tmpl w:val="7E2C03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CE3783"/>
    <w:multiLevelType w:val="hybridMultilevel"/>
    <w:tmpl w:val="A02C661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E0326"/>
    <w:multiLevelType w:val="hybridMultilevel"/>
    <w:tmpl w:val="3CC249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4257D"/>
    <w:multiLevelType w:val="hybridMultilevel"/>
    <w:tmpl w:val="B2F4C33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BC031A"/>
    <w:multiLevelType w:val="hybridMultilevel"/>
    <w:tmpl w:val="273C71B0"/>
    <w:lvl w:ilvl="0" w:tplc="EFF658A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0247A"/>
    <w:multiLevelType w:val="hybridMultilevel"/>
    <w:tmpl w:val="05BE899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94249F"/>
    <w:multiLevelType w:val="hybridMultilevel"/>
    <w:tmpl w:val="1BDAD8C0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27BC1441"/>
    <w:multiLevelType w:val="hybridMultilevel"/>
    <w:tmpl w:val="B0D2EBD6"/>
    <w:lvl w:ilvl="0" w:tplc="10B6778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16181C"/>
    <w:multiLevelType w:val="hybridMultilevel"/>
    <w:tmpl w:val="32F44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105531"/>
    <w:multiLevelType w:val="hybridMultilevel"/>
    <w:tmpl w:val="EFE480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884C21"/>
    <w:multiLevelType w:val="multilevel"/>
    <w:tmpl w:val="9C0E3BA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EE53557"/>
    <w:multiLevelType w:val="multilevel"/>
    <w:tmpl w:val="CB168D1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8D0588"/>
    <w:multiLevelType w:val="hybridMultilevel"/>
    <w:tmpl w:val="D9621CBA"/>
    <w:lvl w:ilvl="0" w:tplc="0408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7">
    <w:nsid w:val="40831574"/>
    <w:multiLevelType w:val="hybridMultilevel"/>
    <w:tmpl w:val="79BC977C"/>
    <w:lvl w:ilvl="0" w:tplc="02665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FFFFFFFF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08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7821E8"/>
    <w:multiLevelType w:val="multilevel"/>
    <w:tmpl w:val="6C3E1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548DD4" w:themeColor="text2" w:themeTint="99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548DD4" w:themeColor="text2" w:themeTint="99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548DD4" w:themeColor="text2" w:themeTint="99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548DD4" w:themeColor="text2" w:themeTint="99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548DD4" w:themeColor="text2" w:themeTint="99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548DD4" w:themeColor="text2" w:themeTint="99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548DD4" w:themeColor="text2" w:themeTint="99"/>
      </w:rPr>
    </w:lvl>
  </w:abstractNum>
  <w:abstractNum w:abstractNumId="29">
    <w:nsid w:val="47170C6F"/>
    <w:multiLevelType w:val="hybridMultilevel"/>
    <w:tmpl w:val="4AB8F14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9E736C"/>
    <w:multiLevelType w:val="hybridMultilevel"/>
    <w:tmpl w:val="A6B63C82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C407BAF"/>
    <w:multiLevelType w:val="multilevel"/>
    <w:tmpl w:val="8D2099AC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="Times New Roman" w:hint="default"/>
      </w:rPr>
    </w:lvl>
  </w:abstractNum>
  <w:abstractNum w:abstractNumId="32">
    <w:nsid w:val="4E345B26"/>
    <w:multiLevelType w:val="hybridMultilevel"/>
    <w:tmpl w:val="D01433C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E8D45B3"/>
    <w:multiLevelType w:val="multilevel"/>
    <w:tmpl w:val="AD88AC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F0124E9"/>
    <w:multiLevelType w:val="hybridMultilevel"/>
    <w:tmpl w:val="72F8FFF2"/>
    <w:lvl w:ilvl="0" w:tplc="EA08E69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E12652"/>
    <w:multiLevelType w:val="hybridMultilevel"/>
    <w:tmpl w:val="4558BAAC"/>
    <w:lvl w:ilvl="0" w:tplc="C8F61C4C">
      <w:start w:val="1"/>
      <w:numFmt w:val="lowerRoman"/>
      <w:lvlText w:val="%1."/>
      <w:lvlJc w:val="left"/>
      <w:pPr>
        <w:ind w:left="1080" w:hanging="720"/>
      </w:pPr>
      <w:rPr>
        <w:rFonts w:eastAsiaTheme="minorHAnsi" w:cstheme="minorBid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B41CA3"/>
    <w:multiLevelType w:val="hybridMultilevel"/>
    <w:tmpl w:val="B2062C54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88E0807"/>
    <w:multiLevelType w:val="multilevel"/>
    <w:tmpl w:val="621A0FB2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>
    <w:nsid w:val="594B5D42"/>
    <w:multiLevelType w:val="hybridMultilevel"/>
    <w:tmpl w:val="CDF47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155F9C"/>
    <w:multiLevelType w:val="hybridMultilevel"/>
    <w:tmpl w:val="526C7FD4"/>
    <w:lvl w:ilvl="0" w:tplc="EA08E692">
      <w:numFmt w:val="bullet"/>
      <w:lvlText w:val="•"/>
      <w:lvlJc w:val="left"/>
      <w:pPr>
        <w:ind w:left="720" w:hanging="360"/>
      </w:pPr>
      <w:rPr>
        <w:rFonts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7548DD"/>
    <w:multiLevelType w:val="hybridMultilevel"/>
    <w:tmpl w:val="32E01AD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E06AC4"/>
    <w:multiLevelType w:val="hybridMultilevel"/>
    <w:tmpl w:val="62F47EFC"/>
    <w:lvl w:ilvl="0" w:tplc="04080005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42">
    <w:nsid w:val="6C7804F7"/>
    <w:multiLevelType w:val="hybridMultilevel"/>
    <w:tmpl w:val="52BE9B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8A2EA8"/>
    <w:multiLevelType w:val="hybridMultilevel"/>
    <w:tmpl w:val="46B4E36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480D30"/>
    <w:multiLevelType w:val="hybridMultilevel"/>
    <w:tmpl w:val="20549422"/>
    <w:lvl w:ilvl="0" w:tplc="FFFFFFFF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E13CA9"/>
    <w:multiLevelType w:val="multilevel"/>
    <w:tmpl w:val="2E7818D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288" w:hanging="720"/>
      </w:pPr>
      <w:rPr>
        <w:b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6">
    <w:nsid w:val="74A36685"/>
    <w:multiLevelType w:val="multilevel"/>
    <w:tmpl w:val="814810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6306CF1"/>
    <w:multiLevelType w:val="multilevel"/>
    <w:tmpl w:val="531E13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48">
    <w:nsid w:val="7A6010E3"/>
    <w:multiLevelType w:val="hybridMultilevel"/>
    <w:tmpl w:val="9B9AF7A2"/>
    <w:lvl w:ilvl="0" w:tplc="A02C4F5E">
      <w:start w:val="1"/>
      <w:numFmt w:val="lowerRoman"/>
      <w:lvlText w:val="%1."/>
      <w:lvlJc w:val="left"/>
      <w:pPr>
        <w:ind w:left="1080" w:hanging="720"/>
      </w:pPr>
      <w:rPr>
        <w:rFonts w:eastAsiaTheme="minorHAnsi" w:cstheme="minorBid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F25A38"/>
    <w:multiLevelType w:val="hybridMultilevel"/>
    <w:tmpl w:val="CF442370"/>
    <w:lvl w:ilvl="0" w:tplc="1CDEF934">
      <w:start w:val="1"/>
      <w:numFmt w:val="decimal"/>
      <w:pStyle w:val="10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C255FBD"/>
    <w:multiLevelType w:val="hybridMultilevel"/>
    <w:tmpl w:val="224036C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7"/>
  </w:num>
  <w:num w:numId="3">
    <w:abstractNumId w:val="45"/>
  </w:num>
  <w:num w:numId="4">
    <w:abstractNumId w:val="36"/>
  </w:num>
  <w:num w:numId="5">
    <w:abstractNumId w:val="4"/>
  </w:num>
  <w:num w:numId="6">
    <w:abstractNumId w:val="29"/>
  </w:num>
  <w:num w:numId="7">
    <w:abstractNumId w:val="49"/>
  </w:num>
  <w:num w:numId="8">
    <w:abstractNumId w:val="20"/>
  </w:num>
  <w:num w:numId="9">
    <w:abstractNumId w:val="50"/>
  </w:num>
  <w:num w:numId="10">
    <w:abstractNumId w:val="18"/>
  </w:num>
  <w:num w:numId="11">
    <w:abstractNumId w:val="7"/>
  </w:num>
  <w:num w:numId="12">
    <w:abstractNumId w:val="30"/>
  </w:num>
  <w:num w:numId="13">
    <w:abstractNumId w:val="19"/>
  </w:num>
  <w:num w:numId="14">
    <w:abstractNumId w:val="4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7"/>
  </w:num>
  <w:num w:numId="18">
    <w:abstractNumId w:val="9"/>
  </w:num>
  <w:num w:numId="19">
    <w:abstractNumId w:val="15"/>
  </w:num>
  <w:num w:numId="20">
    <w:abstractNumId w:val="8"/>
  </w:num>
  <w:num w:numId="21">
    <w:abstractNumId w:val="47"/>
  </w:num>
  <w:num w:numId="22">
    <w:abstractNumId w:val="41"/>
  </w:num>
  <w:num w:numId="23">
    <w:abstractNumId w:val="28"/>
  </w:num>
  <w:num w:numId="24">
    <w:abstractNumId w:val="43"/>
  </w:num>
  <w:num w:numId="25">
    <w:abstractNumId w:val="40"/>
  </w:num>
  <w:num w:numId="26">
    <w:abstractNumId w:val="11"/>
  </w:num>
  <w:num w:numId="27">
    <w:abstractNumId w:val="16"/>
  </w:num>
  <w:num w:numId="28">
    <w:abstractNumId w:val="33"/>
  </w:num>
  <w:num w:numId="29">
    <w:abstractNumId w:val="12"/>
  </w:num>
  <w:num w:numId="30">
    <w:abstractNumId w:val="42"/>
  </w:num>
  <w:num w:numId="31">
    <w:abstractNumId w:val="27"/>
  </w:num>
  <w:num w:numId="32">
    <w:abstractNumId w:val="13"/>
  </w:num>
  <w:num w:numId="33">
    <w:abstractNumId w:val="38"/>
  </w:num>
  <w:num w:numId="34">
    <w:abstractNumId w:val="46"/>
  </w:num>
  <w:num w:numId="35">
    <w:abstractNumId w:val="26"/>
  </w:num>
  <w:num w:numId="36">
    <w:abstractNumId w:val="14"/>
  </w:num>
  <w:num w:numId="37">
    <w:abstractNumId w:val="22"/>
  </w:num>
  <w:num w:numId="38">
    <w:abstractNumId w:val="6"/>
  </w:num>
  <w:num w:numId="39">
    <w:abstractNumId w:val="48"/>
  </w:num>
  <w:num w:numId="40">
    <w:abstractNumId w:val="31"/>
  </w:num>
  <w:num w:numId="41">
    <w:abstractNumId w:val="10"/>
  </w:num>
  <w:num w:numId="42">
    <w:abstractNumId w:val="25"/>
  </w:num>
  <w:num w:numId="43">
    <w:abstractNumId w:val="34"/>
  </w:num>
  <w:num w:numId="44">
    <w:abstractNumId w:val="39"/>
  </w:num>
  <w:num w:numId="45">
    <w:abstractNumId w:val="35"/>
  </w:num>
  <w:num w:numId="46">
    <w:abstractNumId w:val="2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revisionView w:markup="0"/>
  <w:defaultTabStop w:val="720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814800"/>
    <w:rsid w:val="000008E9"/>
    <w:rsid w:val="0000217B"/>
    <w:rsid w:val="00002DD7"/>
    <w:rsid w:val="00002DE9"/>
    <w:rsid w:val="000047E6"/>
    <w:rsid w:val="0000509E"/>
    <w:rsid w:val="00007E43"/>
    <w:rsid w:val="00010E55"/>
    <w:rsid w:val="00011ECF"/>
    <w:rsid w:val="0001256B"/>
    <w:rsid w:val="000133AE"/>
    <w:rsid w:val="00015BBB"/>
    <w:rsid w:val="00016099"/>
    <w:rsid w:val="00016F07"/>
    <w:rsid w:val="00017448"/>
    <w:rsid w:val="0001752E"/>
    <w:rsid w:val="00017B56"/>
    <w:rsid w:val="000222C4"/>
    <w:rsid w:val="000228C0"/>
    <w:rsid w:val="0002291E"/>
    <w:rsid w:val="00023EA9"/>
    <w:rsid w:val="0002401D"/>
    <w:rsid w:val="000240A6"/>
    <w:rsid w:val="00025034"/>
    <w:rsid w:val="00025606"/>
    <w:rsid w:val="000261C8"/>
    <w:rsid w:val="0002705F"/>
    <w:rsid w:val="00032DE8"/>
    <w:rsid w:val="00033A1F"/>
    <w:rsid w:val="00034802"/>
    <w:rsid w:val="00035533"/>
    <w:rsid w:val="000369AF"/>
    <w:rsid w:val="00036AA3"/>
    <w:rsid w:val="00036F21"/>
    <w:rsid w:val="00037C9C"/>
    <w:rsid w:val="00040335"/>
    <w:rsid w:val="00040908"/>
    <w:rsid w:val="00040996"/>
    <w:rsid w:val="00040FF2"/>
    <w:rsid w:val="00042279"/>
    <w:rsid w:val="000436E7"/>
    <w:rsid w:val="00043751"/>
    <w:rsid w:val="000438AA"/>
    <w:rsid w:val="00043F1F"/>
    <w:rsid w:val="00045013"/>
    <w:rsid w:val="00046CC3"/>
    <w:rsid w:val="00047501"/>
    <w:rsid w:val="00050A47"/>
    <w:rsid w:val="00050BE0"/>
    <w:rsid w:val="00050FE0"/>
    <w:rsid w:val="000518E0"/>
    <w:rsid w:val="00051C41"/>
    <w:rsid w:val="00052C19"/>
    <w:rsid w:val="00052DE2"/>
    <w:rsid w:val="000530CA"/>
    <w:rsid w:val="0005362B"/>
    <w:rsid w:val="00053BE3"/>
    <w:rsid w:val="00053DAC"/>
    <w:rsid w:val="00054345"/>
    <w:rsid w:val="0005469F"/>
    <w:rsid w:val="00055CC0"/>
    <w:rsid w:val="000564FB"/>
    <w:rsid w:val="00056821"/>
    <w:rsid w:val="0005727D"/>
    <w:rsid w:val="000574C2"/>
    <w:rsid w:val="0006031D"/>
    <w:rsid w:val="00060364"/>
    <w:rsid w:val="00061D95"/>
    <w:rsid w:val="00062194"/>
    <w:rsid w:val="0006495A"/>
    <w:rsid w:val="000654DC"/>
    <w:rsid w:val="000655E2"/>
    <w:rsid w:val="00065617"/>
    <w:rsid w:val="0006570D"/>
    <w:rsid w:val="000659B8"/>
    <w:rsid w:val="00067557"/>
    <w:rsid w:val="000675B8"/>
    <w:rsid w:val="00067DC8"/>
    <w:rsid w:val="0007071A"/>
    <w:rsid w:val="00070E34"/>
    <w:rsid w:val="00072642"/>
    <w:rsid w:val="00072AB8"/>
    <w:rsid w:val="00072F32"/>
    <w:rsid w:val="000730F8"/>
    <w:rsid w:val="000737D0"/>
    <w:rsid w:val="00074DB4"/>
    <w:rsid w:val="000774A6"/>
    <w:rsid w:val="000779CD"/>
    <w:rsid w:val="00077D50"/>
    <w:rsid w:val="00077E20"/>
    <w:rsid w:val="00077E5E"/>
    <w:rsid w:val="00080518"/>
    <w:rsid w:val="000818E0"/>
    <w:rsid w:val="000823A8"/>
    <w:rsid w:val="00082524"/>
    <w:rsid w:val="00083113"/>
    <w:rsid w:val="0008384A"/>
    <w:rsid w:val="000839DB"/>
    <w:rsid w:val="0008504C"/>
    <w:rsid w:val="00085E7D"/>
    <w:rsid w:val="00087611"/>
    <w:rsid w:val="00087AA1"/>
    <w:rsid w:val="00087B8E"/>
    <w:rsid w:val="00087BA1"/>
    <w:rsid w:val="00087EB1"/>
    <w:rsid w:val="00090038"/>
    <w:rsid w:val="00090F2D"/>
    <w:rsid w:val="00091123"/>
    <w:rsid w:val="0009175B"/>
    <w:rsid w:val="000921FF"/>
    <w:rsid w:val="00093EDE"/>
    <w:rsid w:val="00095D38"/>
    <w:rsid w:val="00095F8C"/>
    <w:rsid w:val="000963A1"/>
    <w:rsid w:val="00097A1D"/>
    <w:rsid w:val="00097D22"/>
    <w:rsid w:val="000A0989"/>
    <w:rsid w:val="000A0B33"/>
    <w:rsid w:val="000A1CB8"/>
    <w:rsid w:val="000A2157"/>
    <w:rsid w:val="000A3237"/>
    <w:rsid w:val="000A32DC"/>
    <w:rsid w:val="000A35FE"/>
    <w:rsid w:val="000A4A00"/>
    <w:rsid w:val="000A63A3"/>
    <w:rsid w:val="000A6AA1"/>
    <w:rsid w:val="000A6FF3"/>
    <w:rsid w:val="000A7CC1"/>
    <w:rsid w:val="000B0CE4"/>
    <w:rsid w:val="000B2229"/>
    <w:rsid w:val="000B3333"/>
    <w:rsid w:val="000B37F2"/>
    <w:rsid w:val="000B3A1A"/>
    <w:rsid w:val="000B3EBF"/>
    <w:rsid w:val="000B49AC"/>
    <w:rsid w:val="000B4C7B"/>
    <w:rsid w:val="000B5281"/>
    <w:rsid w:val="000B5874"/>
    <w:rsid w:val="000B610D"/>
    <w:rsid w:val="000B6238"/>
    <w:rsid w:val="000B7B47"/>
    <w:rsid w:val="000C005D"/>
    <w:rsid w:val="000C058A"/>
    <w:rsid w:val="000C08C7"/>
    <w:rsid w:val="000C12E7"/>
    <w:rsid w:val="000C213E"/>
    <w:rsid w:val="000C472E"/>
    <w:rsid w:val="000C4ACF"/>
    <w:rsid w:val="000C5CF0"/>
    <w:rsid w:val="000C6419"/>
    <w:rsid w:val="000C6694"/>
    <w:rsid w:val="000C6D0C"/>
    <w:rsid w:val="000C73C2"/>
    <w:rsid w:val="000C765B"/>
    <w:rsid w:val="000C7FBB"/>
    <w:rsid w:val="000D0E5A"/>
    <w:rsid w:val="000D23EE"/>
    <w:rsid w:val="000D2539"/>
    <w:rsid w:val="000D2CDF"/>
    <w:rsid w:val="000D4139"/>
    <w:rsid w:val="000D509E"/>
    <w:rsid w:val="000D5249"/>
    <w:rsid w:val="000E0A21"/>
    <w:rsid w:val="000E0A8E"/>
    <w:rsid w:val="000E0E25"/>
    <w:rsid w:val="000E2BE7"/>
    <w:rsid w:val="000E2C90"/>
    <w:rsid w:val="000E2D6F"/>
    <w:rsid w:val="000E4DEA"/>
    <w:rsid w:val="000E5662"/>
    <w:rsid w:val="000E67F4"/>
    <w:rsid w:val="000E695A"/>
    <w:rsid w:val="000E69F0"/>
    <w:rsid w:val="000E7126"/>
    <w:rsid w:val="000E745D"/>
    <w:rsid w:val="000E787B"/>
    <w:rsid w:val="000F11E0"/>
    <w:rsid w:val="000F14B7"/>
    <w:rsid w:val="000F1FE6"/>
    <w:rsid w:val="000F2E9C"/>
    <w:rsid w:val="000F3304"/>
    <w:rsid w:val="000F370D"/>
    <w:rsid w:val="000F3B05"/>
    <w:rsid w:val="000F3B8D"/>
    <w:rsid w:val="000F5BD6"/>
    <w:rsid w:val="00104681"/>
    <w:rsid w:val="00104AFC"/>
    <w:rsid w:val="00104B17"/>
    <w:rsid w:val="001066C7"/>
    <w:rsid w:val="0010726E"/>
    <w:rsid w:val="001101E8"/>
    <w:rsid w:val="0011076B"/>
    <w:rsid w:val="0011149F"/>
    <w:rsid w:val="00111DD8"/>
    <w:rsid w:val="0011298C"/>
    <w:rsid w:val="00112A55"/>
    <w:rsid w:val="00112D8C"/>
    <w:rsid w:val="00112F59"/>
    <w:rsid w:val="0011331B"/>
    <w:rsid w:val="00115696"/>
    <w:rsid w:val="001161D9"/>
    <w:rsid w:val="00116FBC"/>
    <w:rsid w:val="001170A1"/>
    <w:rsid w:val="00117CF3"/>
    <w:rsid w:val="00117FFC"/>
    <w:rsid w:val="00120729"/>
    <w:rsid w:val="00120AA0"/>
    <w:rsid w:val="00120B0C"/>
    <w:rsid w:val="001221F5"/>
    <w:rsid w:val="00123308"/>
    <w:rsid w:val="00123AE7"/>
    <w:rsid w:val="00123BF1"/>
    <w:rsid w:val="00123C08"/>
    <w:rsid w:val="0012454A"/>
    <w:rsid w:val="001246AC"/>
    <w:rsid w:val="001252B9"/>
    <w:rsid w:val="001261C0"/>
    <w:rsid w:val="00126325"/>
    <w:rsid w:val="00126366"/>
    <w:rsid w:val="00126573"/>
    <w:rsid w:val="00130615"/>
    <w:rsid w:val="0013261F"/>
    <w:rsid w:val="0013282C"/>
    <w:rsid w:val="0013282D"/>
    <w:rsid w:val="001328F4"/>
    <w:rsid w:val="00132B23"/>
    <w:rsid w:val="00132DB9"/>
    <w:rsid w:val="0013446C"/>
    <w:rsid w:val="00135055"/>
    <w:rsid w:val="00135C0F"/>
    <w:rsid w:val="0013664B"/>
    <w:rsid w:val="001366F4"/>
    <w:rsid w:val="00136930"/>
    <w:rsid w:val="0014016C"/>
    <w:rsid w:val="00140783"/>
    <w:rsid w:val="001409FC"/>
    <w:rsid w:val="00141C2E"/>
    <w:rsid w:val="00141FCE"/>
    <w:rsid w:val="00142439"/>
    <w:rsid w:val="001424D3"/>
    <w:rsid w:val="00143BC2"/>
    <w:rsid w:val="00144744"/>
    <w:rsid w:val="00144E60"/>
    <w:rsid w:val="00145BE8"/>
    <w:rsid w:val="00146B84"/>
    <w:rsid w:val="00147141"/>
    <w:rsid w:val="00147362"/>
    <w:rsid w:val="00150441"/>
    <w:rsid w:val="00151348"/>
    <w:rsid w:val="001515C4"/>
    <w:rsid w:val="00151626"/>
    <w:rsid w:val="001516D7"/>
    <w:rsid w:val="001524DE"/>
    <w:rsid w:val="00152702"/>
    <w:rsid w:val="00152F4B"/>
    <w:rsid w:val="001533C2"/>
    <w:rsid w:val="00154C1C"/>
    <w:rsid w:val="00156025"/>
    <w:rsid w:val="00156FF3"/>
    <w:rsid w:val="001602E4"/>
    <w:rsid w:val="0016192A"/>
    <w:rsid w:val="001622D1"/>
    <w:rsid w:val="0016283E"/>
    <w:rsid w:val="00162CE4"/>
    <w:rsid w:val="00163265"/>
    <w:rsid w:val="00164BD4"/>
    <w:rsid w:val="001653CA"/>
    <w:rsid w:val="00166266"/>
    <w:rsid w:val="00166562"/>
    <w:rsid w:val="00166ECC"/>
    <w:rsid w:val="00167162"/>
    <w:rsid w:val="001702A8"/>
    <w:rsid w:val="00170BF5"/>
    <w:rsid w:val="0017218C"/>
    <w:rsid w:val="0017257A"/>
    <w:rsid w:val="0017318C"/>
    <w:rsid w:val="0017683E"/>
    <w:rsid w:val="00176EDD"/>
    <w:rsid w:val="00176FD9"/>
    <w:rsid w:val="00180791"/>
    <w:rsid w:val="00180DB1"/>
    <w:rsid w:val="00180EEB"/>
    <w:rsid w:val="00181E1B"/>
    <w:rsid w:val="00182359"/>
    <w:rsid w:val="001829B7"/>
    <w:rsid w:val="00182DA6"/>
    <w:rsid w:val="00183451"/>
    <w:rsid w:val="00184A55"/>
    <w:rsid w:val="0018515B"/>
    <w:rsid w:val="0018577E"/>
    <w:rsid w:val="00186D27"/>
    <w:rsid w:val="00186FFA"/>
    <w:rsid w:val="001919BD"/>
    <w:rsid w:val="00192641"/>
    <w:rsid w:val="00194B2F"/>
    <w:rsid w:val="00194B3A"/>
    <w:rsid w:val="00195695"/>
    <w:rsid w:val="00195BDB"/>
    <w:rsid w:val="001967D3"/>
    <w:rsid w:val="0019748F"/>
    <w:rsid w:val="00197491"/>
    <w:rsid w:val="001A024B"/>
    <w:rsid w:val="001A1DC5"/>
    <w:rsid w:val="001A1EB3"/>
    <w:rsid w:val="001A239F"/>
    <w:rsid w:val="001A26F6"/>
    <w:rsid w:val="001A38B4"/>
    <w:rsid w:val="001A3DD3"/>
    <w:rsid w:val="001A5E7B"/>
    <w:rsid w:val="001A62F6"/>
    <w:rsid w:val="001A6C99"/>
    <w:rsid w:val="001A77EC"/>
    <w:rsid w:val="001B12B8"/>
    <w:rsid w:val="001B1352"/>
    <w:rsid w:val="001B1B4A"/>
    <w:rsid w:val="001B31F2"/>
    <w:rsid w:val="001B53E6"/>
    <w:rsid w:val="001B5E63"/>
    <w:rsid w:val="001B6F07"/>
    <w:rsid w:val="001B7B62"/>
    <w:rsid w:val="001B7E1F"/>
    <w:rsid w:val="001C023E"/>
    <w:rsid w:val="001C0ACD"/>
    <w:rsid w:val="001C2090"/>
    <w:rsid w:val="001C3532"/>
    <w:rsid w:val="001C4B60"/>
    <w:rsid w:val="001C4F2D"/>
    <w:rsid w:val="001C55EC"/>
    <w:rsid w:val="001C5C95"/>
    <w:rsid w:val="001C5F54"/>
    <w:rsid w:val="001C60BB"/>
    <w:rsid w:val="001C668D"/>
    <w:rsid w:val="001C6889"/>
    <w:rsid w:val="001C789E"/>
    <w:rsid w:val="001D01CA"/>
    <w:rsid w:val="001D1C2C"/>
    <w:rsid w:val="001D1C37"/>
    <w:rsid w:val="001D1FC2"/>
    <w:rsid w:val="001D23AB"/>
    <w:rsid w:val="001D29EA"/>
    <w:rsid w:val="001D2D3B"/>
    <w:rsid w:val="001D384D"/>
    <w:rsid w:val="001D4AEB"/>
    <w:rsid w:val="001D4E06"/>
    <w:rsid w:val="001D7771"/>
    <w:rsid w:val="001D793C"/>
    <w:rsid w:val="001D7D98"/>
    <w:rsid w:val="001E1A5A"/>
    <w:rsid w:val="001E1B0D"/>
    <w:rsid w:val="001E1B1A"/>
    <w:rsid w:val="001E2A93"/>
    <w:rsid w:val="001E2EED"/>
    <w:rsid w:val="001E3994"/>
    <w:rsid w:val="001E44B1"/>
    <w:rsid w:val="001E456E"/>
    <w:rsid w:val="001E55D2"/>
    <w:rsid w:val="001E5EC3"/>
    <w:rsid w:val="001E6E9F"/>
    <w:rsid w:val="001E7128"/>
    <w:rsid w:val="001E74E6"/>
    <w:rsid w:val="001E7802"/>
    <w:rsid w:val="001E7E41"/>
    <w:rsid w:val="001F1162"/>
    <w:rsid w:val="001F160A"/>
    <w:rsid w:val="001F3469"/>
    <w:rsid w:val="001F3ECE"/>
    <w:rsid w:val="001F4B3A"/>
    <w:rsid w:val="001F4BF0"/>
    <w:rsid w:val="001F61EF"/>
    <w:rsid w:val="001F653C"/>
    <w:rsid w:val="001F663A"/>
    <w:rsid w:val="00201492"/>
    <w:rsid w:val="00201B0C"/>
    <w:rsid w:val="00202D5E"/>
    <w:rsid w:val="002044EF"/>
    <w:rsid w:val="00210DED"/>
    <w:rsid w:val="002115A3"/>
    <w:rsid w:val="0021277E"/>
    <w:rsid w:val="00212E34"/>
    <w:rsid w:val="00212E9A"/>
    <w:rsid w:val="00213092"/>
    <w:rsid w:val="002141D8"/>
    <w:rsid w:val="002142E7"/>
    <w:rsid w:val="002149D1"/>
    <w:rsid w:val="002158D3"/>
    <w:rsid w:val="002158E6"/>
    <w:rsid w:val="00215B42"/>
    <w:rsid w:val="00216AA7"/>
    <w:rsid w:val="00216C2F"/>
    <w:rsid w:val="00221ADE"/>
    <w:rsid w:val="00221F4F"/>
    <w:rsid w:val="00222073"/>
    <w:rsid w:val="00223761"/>
    <w:rsid w:val="00223F29"/>
    <w:rsid w:val="00224C2A"/>
    <w:rsid w:val="00225069"/>
    <w:rsid w:val="002265A7"/>
    <w:rsid w:val="002272BD"/>
    <w:rsid w:val="002301BD"/>
    <w:rsid w:val="002306C8"/>
    <w:rsid w:val="00232996"/>
    <w:rsid w:val="00232E1F"/>
    <w:rsid w:val="00233F7A"/>
    <w:rsid w:val="002343E9"/>
    <w:rsid w:val="0023578A"/>
    <w:rsid w:val="00236086"/>
    <w:rsid w:val="002373E3"/>
    <w:rsid w:val="00241A63"/>
    <w:rsid w:val="00241F32"/>
    <w:rsid w:val="0024393C"/>
    <w:rsid w:val="002459F1"/>
    <w:rsid w:val="00247CB4"/>
    <w:rsid w:val="00247CEB"/>
    <w:rsid w:val="00250677"/>
    <w:rsid w:val="00250DE9"/>
    <w:rsid w:val="002516AD"/>
    <w:rsid w:val="0025189B"/>
    <w:rsid w:val="0025300D"/>
    <w:rsid w:val="00253E64"/>
    <w:rsid w:val="002542BC"/>
    <w:rsid w:val="00256243"/>
    <w:rsid w:val="002565EE"/>
    <w:rsid w:val="00257AAC"/>
    <w:rsid w:val="00257BAC"/>
    <w:rsid w:val="00257BB8"/>
    <w:rsid w:val="00260BB0"/>
    <w:rsid w:val="00260D5E"/>
    <w:rsid w:val="002612C3"/>
    <w:rsid w:val="002618B6"/>
    <w:rsid w:val="00262638"/>
    <w:rsid w:val="00262676"/>
    <w:rsid w:val="00263938"/>
    <w:rsid w:val="00264780"/>
    <w:rsid w:val="0026481E"/>
    <w:rsid w:val="002650CB"/>
    <w:rsid w:val="002676F0"/>
    <w:rsid w:val="00267874"/>
    <w:rsid w:val="00267D21"/>
    <w:rsid w:val="00270D44"/>
    <w:rsid w:val="0027212D"/>
    <w:rsid w:val="00273A9D"/>
    <w:rsid w:val="00273F80"/>
    <w:rsid w:val="00274671"/>
    <w:rsid w:val="00277033"/>
    <w:rsid w:val="0027728B"/>
    <w:rsid w:val="002774D2"/>
    <w:rsid w:val="002854AE"/>
    <w:rsid w:val="00285D0F"/>
    <w:rsid w:val="00285F9D"/>
    <w:rsid w:val="002869B1"/>
    <w:rsid w:val="00287D01"/>
    <w:rsid w:val="00290D13"/>
    <w:rsid w:val="00291464"/>
    <w:rsid w:val="00291C4D"/>
    <w:rsid w:val="00294C83"/>
    <w:rsid w:val="00294C8B"/>
    <w:rsid w:val="002969A7"/>
    <w:rsid w:val="002A034B"/>
    <w:rsid w:val="002A130B"/>
    <w:rsid w:val="002A14B2"/>
    <w:rsid w:val="002A21CB"/>
    <w:rsid w:val="002A2A96"/>
    <w:rsid w:val="002A4173"/>
    <w:rsid w:val="002A420C"/>
    <w:rsid w:val="002A5876"/>
    <w:rsid w:val="002A679A"/>
    <w:rsid w:val="002B043F"/>
    <w:rsid w:val="002B077F"/>
    <w:rsid w:val="002B0784"/>
    <w:rsid w:val="002B0956"/>
    <w:rsid w:val="002B265C"/>
    <w:rsid w:val="002B34CF"/>
    <w:rsid w:val="002B3562"/>
    <w:rsid w:val="002B576B"/>
    <w:rsid w:val="002B66F8"/>
    <w:rsid w:val="002B6B44"/>
    <w:rsid w:val="002B716D"/>
    <w:rsid w:val="002B733E"/>
    <w:rsid w:val="002B7978"/>
    <w:rsid w:val="002B7A32"/>
    <w:rsid w:val="002B7C1A"/>
    <w:rsid w:val="002C114D"/>
    <w:rsid w:val="002C1190"/>
    <w:rsid w:val="002C141E"/>
    <w:rsid w:val="002C1C0C"/>
    <w:rsid w:val="002C2A4E"/>
    <w:rsid w:val="002C6404"/>
    <w:rsid w:val="002D01C2"/>
    <w:rsid w:val="002D190E"/>
    <w:rsid w:val="002D2113"/>
    <w:rsid w:val="002D2C84"/>
    <w:rsid w:val="002D3070"/>
    <w:rsid w:val="002D38CB"/>
    <w:rsid w:val="002D3B28"/>
    <w:rsid w:val="002D4674"/>
    <w:rsid w:val="002D4873"/>
    <w:rsid w:val="002D4CBA"/>
    <w:rsid w:val="002D5052"/>
    <w:rsid w:val="002D5529"/>
    <w:rsid w:val="002D7052"/>
    <w:rsid w:val="002D7DEB"/>
    <w:rsid w:val="002E00F6"/>
    <w:rsid w:val="002E11CF"/>
    <w:rsid w:val="002E38B3"/>
    <w:rsid w:val="002E3BCB"/>
    <w:rsid w:val="002E46C5"/>
    <w:rsid w:val="002E4898"/>
    <w:rsid w:val="002E542C"/>
    <w:rsid w:val="002F17C7"/>
    <w:rsid w:val="002F3D0F"/>
    <w:rsid w:val="002F509C"/>
    <w:rsid w:val="002F74CC"/>
    <w:rsid w:val="002F7A60"/>
    <w:rsid w:val="0030058A"/>
    <w:rsid w:val="00300B9E"/>
    <w:rsid w:val="003016A4"/>
    <w:rsid w:val="00301D3A"/>
    <w:rsid w:val="00302128"/>
    <w:rsid w:val="0030342E"/>
    <w:rsid w:val="003036A1"/>
    <w:rsid w:val="003051C5"/>
    <w:rsid w:val="003060A5"/>
    <w:rsid w:val="00307150"/>
    <w:rsid w:val="0030733D"/>
    <w:rsid w:val="003073BA"/>
    <w:rsid w:val="00310B35"/>
    <w:rsid w:val="00310B6E"/>
    <w:rsid w:val="00311025"/>
    <w:rsid w:val="0031200C"/>
    <w:rsid w:val="00312049"/>
    <w:rsid w:val="00312189"/>
    <w:rsid w:val="00312265"/>
    <w:rsid w:val="0031230E"/>
    <w:rsid w:val="00312664"/>
    <w:rsid w:val="00312869"/>
    <w:rsid w:val="00313FCB"/>
    <w:rsid w:val="003143E1"/>
    <w:rsid w:val="003163D6"/>
    <w:rsid w:val="00317A46"/>
    <w:rsid w:val="00322BEC"/>
    <w:rsid w:val="003236B8"/>
    <w:rsid w:val="00324685"/>
    <w:rsid w:val="00325101"/>
    <w:rsid w:val="00325E99"/>
    <w:rsid w:val="003260A8"/>
    <w:rsid w:val="00326C9C"/>
    <w:rsid w:val="00326CFE"/>
    <w:rsid w:val="003275DB"/>
    <w:rsid w:val="0033076C"/>
    <w:rsid w:val="00332A8F"/>
    <w:rsid w:val="003335A0"/>
    <w:rsid w:val="00333EEA"/>
    <w:rsid w:val="003343FA"/>
    <w:rsid w:val="003352C5"/>
    <w:rsid w:val="00335A25"/>
    <w:rsid w:val="00335E78"/>
    <w:rsid w:val="00335F99"/>
    <w:rsid w:val="00336162"/>
    <w:rsid w:val="0033644E"/>
    <w:rsid w:val="003371E1"/>
    <w:rsid w:val="00337506"/>
    <w:rsid w:val="00337A53"/>
    <w:rsid w:val="00340A33"/>
    <w:rsid w:val="003415E8"/>
    <w:rsid w:val="0034219A"/>
    <w:rsid w:val="00342296"/>
    <w:rsid w:val="0034258E"/>
    <w:rsid w:val="0034506E"/>
    <w:rsid w:val="003469CD"/>
    <w:rsid w:val="00346F30"/>
    <w:rsid w:val="00347028"/>
    <w:rsid w:val="00347358"/>
    <w:rsid w:val="00354871"/>
    <w:rsid w:val="0035616E"/>
    <w:rsid w:val="00356338"/>
    <w:rsid w:val="00356A73"/>
    <w:rsid w:val="0035726D"/>
    <w:rsid w:val="003575A8"/>
    <w:rsid w:val="00360861"/>
    <w:rsid w:val="003613A0"/>
    <w:rsid w:val="00361FB4"/>
    <w:rsid w:val="00363E66"/>
    <w:rsid w:val="00364712"/>
    <w:rsid w:val="00364A09"/>
    <w:rsid w:val="003653D8"/>
    <w:rsid w:val="003676DA"/>
    <w:rsid w:val="00367C6F"/>
    <w:rsid w:val="00370C8E"/>
    <w:rsid w:val="00371ECD"/>
    <w:rsid w:val="003729E4"/>
    <w:rsid w:val="00372C68"/>
    <w:rsid w:val="00372C91"/>
    <w:rsid w:val="003734E5"/>
    <w:rsid w:val="00373CFD"/>
    <w:rsid w:val="00375CF2"/>
    <w:rsid w:val="003776C9"/>
    <w:rsid w:val="003776F7"/>
    <w:rsid w:val="0037777A"/>
    <w:rsid w:val="00377F4C"/>
    <w:rsid w:val="003800F9"/>
    <w:rsid w:val="003801B4"/>
    <w:rsid w:val="003806DE"/>
    <w:rsid w:val="00383784"/>
    <w:rsid w:val="00384584"/>
    <w:rsid w:val="00385999"/>
    <w:rsid w:val="0038694C"/>
    <w:rsid w:val="00386AB5"/>
    <w:rsid w:val="00386C5A"/>
    <w:rsid w:val="00386E5F"/>
    <w:rsid w:val="003878E7"/>
    <w:rsid w:val="003906A3"/>
    <w:rsid w:val="00391583"/>
    <w:rsid w:val="00391DF2"/>
    <w:rsid w:val="00392CAE"/>
    <w:rsid w:val="003940ED"/>
    <w:rsid w:val="0039469C"/>
    <w:rsid w:val="00395268"/>
    <w:rsid w:val="003975CA"/>
    <w:rsid w:val="003A1CFC"/>
    <w:rsid w:val="003A211A"/>
    <w:rsid w:val="003A28A8"/>
    <w:rsid w:val="003A2DF0"/>
    <w:rsid w:val="003A375F"/>
    <w:rsid w:val="003A393D"/>
    <w:rsid w:val="003A42EF"/>
    <w:rsid w:val="003A493D"/>
    <w:rsid w:val="003A5092"/>
    <w:rsid w:val="003A5BE0"/>
    <w:rsid w:val="003A6E90"/>
    <w:rsid w:val="003A73FF"/>
    <w:rsid w:val="003A777B"/>
    <w:rsid w:val="003B015A"/>
    <w:rsid w:val="003B0F4D"/>
    <w:rsid w:val="003B2598"/>
    <w:rsid w:val="003B26EC"/>
    <w:rsid w:val="003B47F7"/>
    <w:rsid w:val="003B59FF"/>
    <w:rsid w:val="003B60AB"/>
    <w:rsid w:val="003B62C2"/>
    <w:rsid w:val="003B7CAB"/>
    <w:rsid w:val="003C0296"/>
    <w:rsid w:val="003C0A74"/>
    <w:rsid w:val="003C0F9E"/>
    <w:rsid w:val="003C1123"/>
    <w:rsid w:val="003C1671"/>
    <w:rsid w:val="003C25D4"/>
    <w:rsid w:val="003C35BD"/>
    <w:rsid w:val="003C48D5"/>
    <w:rsid w:val="003C67C2"/>
    <w:rsid w:val="003C725D"/>
    <w:rsid w:val="003C7DF3"/>
    <w:rsid w:val="003D010A"/>
    <w:rsid w:val="003D1390"/>
    <w:rsid w:val="003D2374"/>
    <w:rsid w:val="003D356C"/>
    <w:rsid w:val="003D3CE2"/>
    <w:rsid w:val="003D4174"/>
    <w:rsid w:val="003D490C"/>
    <w:rsid w:val="003D49FA"/>
    <w:rsid w:val="003D5822"/>
    <w:rsid w:val="003D6880"/>
    <w:rsid w:val="003D6D4F"/>
    <w:rsid w:val="003D7315"/>
    <w:rsid w:val="003E0057"/>
    <w:rsid w:val="003E0F75"/>
    <w:rsid w:val="003E136A"/>
    <w:rsid w:val="003E1A12"/>
    <w:rsid w:val="003E1CE7"/>
    <w:rsid w:val="003E28FB"/>
    <w:rsid w:val="003E371D"/>
    <w:rsid w:val="003E3C47"/>
    <w:rsid w:val="003E4521"/>
    <w:rsid w:val="003E465C"/>
    <w:rsid w:val="003E49F2"/>
    <w:rsid w:val="003E5435"/>
    <w:rsid w:val="003E5A1C"/>
    <w:rsid w:val="003E5A4D"/>
    <w:rsid w:val="003E5EFE"/>
    <w:rsid w:val="003F023A"/>
    <w:rsid w:val="003F2238"/>
    <w:rsid w:val="003F24C3"/>
    <w:rsid w:val="003F2F18"/>
    <w:rsid w:val="003F356C"/>
    <w:rsid w:val="003F4266"/>
    <w:rsid w:val="003F5379"/>
    <w:rsid w:val="003F67B2"/>
    <w:rsid w:val="004013DB"/>
    <w:rsid w:val="0040211F"/>
    <w:rsid w:val="00402EBD"/>
    <w:rsid w:val="00405AC8"/>
    <w:rsid w:val="00405F47"/>
    <w:rsid w:val="00406875"/>
    <w:rsid w:val="004075D5"/>
    <w:rsid w:val="004078F9"/>
    <w:rsid w:val="004103D2"/>
    <w:rsid w:val="0041084E"/>
    <w:rsid w:val="00411BF2"/>
    <w:rsid w:val="00411C37"/>
    <w:rsid w:val="00412BF1"/>
    <w:rsid w:val="00413070"/>
    <w:rsid w:val="004132AD"/>
    <w:rsid w:val="00413F7E"/>
    <w:rsid w:val="00414202"/>
    <w:rsid w:val="0041521B"/>
    <w:rsid w:val="00415845"/>
    <w:rsid w:val="00415DE8"/>
    <w:rsid w:val="00416912"/>
    <w:rsid w:val="00416C51"/>
    <w:rsid w:val="0041744B"/>
    <w:rsid w:val="004179CA"/>
    <w:rsid w:val="00417EAB"/>
    <w:rsid w:val="00421DDD"/>
    <w:rsid w:val="00422DAE"/>
    <w:rsid w:val="00422E35"/>
    <w:rsid w:val="004236BC"/>
    <w:rsid w:val="004238C3"/>
    <w:rsid w:val="00423D04"/>
    <w:rsid w:val="004241CC"/>
    <w:rsid w:val="00424395"/>
    <w:rsid w:val="00424B5F"/>
    <w:rsid w:val="00424DC6"/>
    <w:rsid w:val="00425600"/>
    <w:rsid w:val="004257C6"/>
    <w:rsid w:val="00426183"/>
    <w:rsid w:val="00433336"/>
    <w:rsid w:val="00434394"/>
    <w:rsid w:val="00434A01"/>
    <w:rsid w:val="004366DE"/>
    <w:rsid w:val="0043692F"/>
    <w:rsid w:val="00437FF5"/>
    <w:rsid w:val="004411A6"/>
    <w:rsid w:val="00441887"/>
    <w:rsid w:val="0044196D"/>
    <w:rsid w:val="00441AF1"/>
    <w:rsid w:val="004425F5"/>
    <w:rsid w:val="004431CD"/>
    <w:rsid w:val="004463A3"/>
    <w:rsid w:val="00446D98"/>
    <w:rsid w:val="004479AC"/>
    <w:rsid w:val="00447EA5"/>
    <w:rsid w:val="00450495"/>
    <w:rsid w:val="004505B0"/>
    <w:rsid w:val="00450888"/>
    <w:rsid w:val="00450ECB"/>
    <w:rsid w:val="0045126C"/>
    <w:rsid w:val="00451627"/>
    <w:rsid w:val="00452812"/>
    <w:rsid w:val="004528C9"/>
    <w:rsid w:val="004531AE"/>
    <w:rsid w:val="004545B7"/>
    <w:rsid w:val="0045460B"/>
    <w:rsid w:val="00455BD9"/>
    <w:rsid w:val="00455C1E"/>
    <w:rsid w:val="00456E19"/>
    <w:rsid w:val="004600F9"/>
    <w:rsid w:val="0046052D"/>
    <w:rsid w:val="00460701"/>
    <w:rsid w:val="0046149C"/>
    <w:rsid w:val="00461A4E"/>
    <w:rsid w:val="00461BA1"/>
    <w:rsid w:val="004639FB"/>
    <w:rsid w:val="004642CF"/>
    <w:rsid w:val="00465487"/>
    <w:rsid w:val="004655EE"/>
    <w:rsid w:val="00467F6D"/>
    <w:rsid w:val="00470CEB"/>
    <w:rsid w:val="00470DB6"/>
    <w:rsid w:val="00471F00"/>
    <w:rsid w:val="0047257C"/>
    <w:rsid w:val="00475C67"/>
    <w:rsid w:val="00477181"/>
    <w:rsid w:val="00480554"/>
    <w:rsid w:val="00481726"/>
    <w:rsid w:val="00481C0D"/>
    <w:rsid w:val="00481C5A"/>
    <w:rsid w:val="004822AA"/>
    <w:rsid w:val="00482734"/>
    <w:rsid w:val="00482B96"/>
    <w:rsid w:val="00483365"/>
    <w:rsid w:val="00484166"/>
    <w:rsid w:val="0048432F"/>
    <w:rsid w:val="004844F7"/>
    <w:rsid w:val="004858DD"/>
    <w:rsid w:val="00485F82"/>
    <w:rsid w:val="0048684F"/>
    <w:rsid w:val="00486BA7"/>
    <w:rsid w:val="004872C8"/>
    <w:rsid w:val="00487312"/>
    <w:rsid w:val="004901E0"/>
    <w:rsid w:val="004907DE"/>
    <w:rsid w:val="0049269B"/>
    <w:rsid w:val="00492DD6"/>
    <w:rsid w:val="0049391C"/>
    <w:rsid w:val="00494C09"/>
    <w:rsid w:val="00494C21"/>
    <w:rsid w:val="00495583"/>
    <w:rsid w:val="00497413"/>
    <w:rsid w:val="004A12A7"/>
    <w:rsid w:val="004A147D"/>
    <w:rsid w:val="004A1A73"/>
    <w:rsid w:val="004A1C49"/>
    <w:rsid w:val="004A1DCE"/>
    <w:rsid w:val="004A422E"/>
    <w:rsid w:val="004A507C"/>
    <w:rsid w:val="004A571D"/>
    <w:rsid w:val="004A58B2"/>
    <w:rsid w:val="004A6C3D"/>
    <w:rsid w:val="004A72FA"/>
    <w:rsid w:val="004B0E89"/>
    <w:rsid w:val="004B2426"/>
    <w:rsid w:val="004B389E"/>
    <w:rsid w:val="004B464E"/>
    <w:rsid w:val="004B4A80"/>
    <w:rsid w:val="004B588A"/>
    <w:rsid w:val="004B5AA9"/>
    <w:rsid w:val="004B5AEB"/>
    <w:rsid w:val="004B5B07"/>
    <w:rsid w:val="004B69CD"/>
    <w:rsid w:val="004B6D42"/>
    <w:rsid w:val="004B702F"/>
    <w:rsid w:val="004B71A9"/>
    <w:rsid w:val="004C0696"/>
    <w:rsid w:val="004C170D"/>
    <w:rsid w:val="004C2AE3"/>
    <w:rsid w:val="004C32B2"/>
    <w:rsid w:val="004C593F"/>
    <w:rsid w:val="004C5B38"/>
    <w:rsid w:val="004C5DEE"/>
    <w:rsid w:val="004C6072"/>
    <w:rsid w:val="004C6388"/>
    <w:rsid w:val="004C69DD"/>
    <w:rsid w:val="004D1559"/>
    <w:rsid w:val="004D1982"/>
    <w:rsid w:val="004D2BE8"/>
    <w:rsid w:val="004D346C"/>
    <w:rsid w:val="004D466E"/>
    <w:rsid w:val="004D602D"/>
    <w:rsid w:val="004D67A8"/>
    <w:rsid w:val="004D6A9D"/>
    <w:rsid w:val="004E0125"/>
    <w:rsid w:val="004E08C5"/>
    <w:rsid w:val="004E280C"/>
    <w:rsid w:val="004E3944"/>
    <w:rsid w:val="004E7E4D"/>
    <w:rsid w:val="004F15DF"/>
    <w:rsid w:val="004F2854"/>
    <w:rsid w:val="004F2C70"/>
    <w:rsid w:val="004F3CBD"/>
    <w:rsid w:val="004F427E"/>
    <w:rsid w:val="004F44FA"/>
    <w:rsid w:val="004F54EC"/>
    <w:rsid w:val="004F6228"/>
    <w:rsid w:val="004F65AC"/>
    <w:rsid w:val="004F685F"/>
    <w:rsid w:val="004F69E1"/>
    <w:rsid w:val="004F6E61"/>
    <w:rsid w:val="0050131E"/>
    <w:rsid w:val="00501C4B"/>
    <w:rsid w:val="00502531"/>
    <w:rsid w:val="00502F89"/>
    <w:rsid w:val="00504F58"/>
    <w:rsid w:val="005058C4"/>
    <w:rsid w:val="005065ED"/>
    <w:rsid w:val="0050664A"/>
    <w:rsid w:val="00506BCC"/>
    <w:rsid w:val="00510276"/>
    <w:rsid w:val="005102AB"/>
    <w:rsid w:val="005109B5"/>
    <w:rsid w:val="005112F9"/>
    <w:rsid w:val="00511471"/>
    <w:rsid w:val="005118F2"/>
    <w:rsid w:val="005125A4"/>
    <w:rsid w:val="0051270C"/>
    <w:rsid w:val="00512988"/>
    <w:rsid w:val="0051312B"/>
    <w:rsid w:val="00513335"/>
    <w:rsid w:val="0051353A"/>
    <w:rsid w:val="00513D5E"/>
    <w:rsid w:val="00514BE4"/>
    <w:rsid w:val="00515050"/>
    <w:rsid w:val="0051521B"/>
    <w:rsid w:val="00515632"/>
    <w:rsid w:val="00515755"/>
    <w:rsid w:val="0051621D"/>
    <w:rsid w:val="00516A4A"/>
    <w:rsid w:val="00517102"/>
    <w:rsid w:val="005177A1"/>
    <w:rsid w:val="005207AD"/>
    <w:rsid w:val="005224FD"/>
    <w:rsid w:val="00522A5D"/>
    <w:rsid w:val="00522BC3"/>
    <w:rsid w:val="00522CC8"/>
    <w:rsid w:val="00523557"/>
    <w:rsid w:val="00524983"/>
    <w:rsid w:val="00525106"/>
    <w:rsid w:val="0052525B"/>
    <w:rsid w:val="00526125"/>
    <w:rsid w:val="00526D00"/>
    <w:rsid w:val="0053345E"/>
    <w:rsid w:val="00533942"/>
    <w:rsid w:val="00535A39"/>
    <w:rsid w:val="00535FA9"/>
    <w:rsid w:val="0054021B"/>
    <w:rsid w:val="00540324"/>
    <w:rsid w:val="00540E8F"/>
    <w:rsid w:val="005414FD"/>
    <w:rsid w:val="00541955"/>
    <w:rsid w:val="00541D15"/>
    <w:rsid w:val="005420BC"/>
    <w:rsid w:val="005424BD"/>
    <w:rsid w:val="00542B35"/>
    <w:rsid w:val="00543A92"/>
    <w:rsid w:val="00543B0A"/>
    <w:rsid w:val="00543F2B"/>
    <w:rsid w:val="00544DD2"/>
    <w:rsid w:val="00544E59"/>
    <w:rsid w:val="0054504F"/>
    <w:rsid w:val="005455BB"/>
    <w:rsid w:val="005476AB"/>
    <w:rsid w:val="00547DB5"/>
    <w:rsid w:val="005506AA"/>
    <w:rsid w:val="005507C1"/>
    <w:rsid w:val="00551310"/>
    <w:rsid w:val="005515F7"/>
    <w:rsid w:val="00552D50"/>
    <w:rsid w:val="005537DA"/>
    <w:rsid w:val="005543DF"/>
    <w:rsid w:val="0055483D"/>
    <w:rsid w:val="00554BF4"/>
    <w:rsid w:val="0055515A"/>
    <w:rsid w:val="00555AD0"/>
    <w:rsid w:val="00555E67"/>
    <w:rsid w:val="005568E0"/>
    <w:rsid w:val="00556CCC"/>
    <w:rsid w:val="005578EE"/>
    <w:rsid w:val="00560296"/>
    <w:rsid w:val="0056178C"/>
    <w:rsid w:val="00561989"/>
    <w:rsid w:val="00561EBB"/>
    <w:rsid w:val="0056299D"/>
    <w:rsid w:val="0056304F"/>
    <w:rsid w:val="00563D87"/>
    <w:rsid w:val="0056580E"/>
    <w:rsid w:val="005669DD"/>
    <w:rsid w:val="005671CD"/>
    <w:rsid w:val="00567A44"/>
    <w:rsid w:val="005707ED"/>
    <w:rsid w:val="005709B5"/>
    <w:rsid w:val="00571496"/>
    <w:rsid w:val="005714B7"/>
    <w:rsid w:val="005719F4"/>
    <w:rsid w:val="005734FB"/>
    <w:rsid w:val="00573BDF"/>
    <w:rsid w:val="0057448A"/>
    <w:rsid w:val="005761BC"/>
    <w:rsid w:val="005774E3"/>
    <w:rsid w:val="00581123"/>
    <w:rsid w:val="00581277"/>
    <w:rsid w:val="00582881"/>
    <w:rsid w:val="005860DB"/>
    <w:rsid w:val="00586BCD"/>
    <w:rsid w:val="005874FA"/>
    <w:rsid w:val="0059193A"/>
    <w:rsid w:val="00593CF2"/>
    <w:rsid w:val="00593E47"/>
    <w:rsid w:val="00595DA2"/>
    <w:rsid w:val="00596388"/>
    <w:rsid w:val="005966DC"/>
    <w:rsid w:val="00596C83"/>
    <w:rsid w:val="005A0894"/>
    <w:rsid w:val="005A1A80"/>
    <w:rsid w:val="005A2EEB"/>
    <w:rsid w:val="005A352A"/>
    <w:rsid w:val="005A35BB"/>
    <w:rsid w:val="005A5780"/>
    <w:rsid w:val="005A5C02"/>
    <w:rsid w:val="005A62A1"/>
    <w:rsid w:val="005B0BE5"/>
    <w:rsid w:val="005B1477"/>
    <w:rsid w:val="005B16AC"/>
    <w:rsid w:val="005B205E"/>
    <w:rsid w:val="005B2A76"/>
    <w:rsid w:val="005B2D60"/>
    <w:rsid w:val="005B3109"/>
    <w:rsid w:val="005B417B"/>
    <w:rsid w:val="005B425D"/>
    <w:rsid w:val="005B4D5A"/>
    <w:rsid w:val="005B55BF"/>
    <w:rsid w:val="005B6B55"/>
    <w:rsid w:val="005B7939"/>
    <w:rsid w:val="005B7A22"/>
    <w:rsid w:val="005C05FF"/>
    <w:rsid w:val="005C1724"/>
    <w:rsid w:val="005C19D2"/>
    <w:rsid w:val="005C2521"/>
    <w:rsid w:val="005C2AD9"/>
    <w:rsid w:val="005C2D98"/>
    <w:rsid w:val="005C3657"/>
    <w:rsid w:val="005C372B"/>
    <w:rsid w:val="005C57EF"/>
    <w:rsid w:val="005C60BB"/>
    <w:rsid w:val="005C6338"/>
    <w:rsid w:val="005C6C49"/>
    <w:rsid w:val="005C6D17"/>
    <w:rsid w:val="005C7837"/>
    <w:rsid w:val="005C7FAB"/>
    <w:rsid w:val="005D10B6"/>
    <w:rsid w:val="005D20EF"/>
    <w:rsid w:val="005D3247"/>
    <w:rsid w:val="005D33D9"/>
    <w:rsid w:val="005D3772"/>
    <w:rsid w:val="005D431A"/>
    <w:rsid w:val="005D50BA"/>
    <w:rsid w:val="005D52CE"/>
    <w:rsid w:val="005D5BDA"/>
    <w:rsid w:val="005D6412"/>
    <w:rsid w:val="005D705F"/>
    <w:rsid w:val="005D7093"/>
    <w:rsid w:val="005D7397"/>
    <w:rsid w:val="005D7CFB"/>
    <w:rsid w:val="005E0257"/>
    <w:rsid w:val="005E0D92"/>
    <w:rsid w:val="005E1151"/>
    <w:rsid w:val="005E11E8"/>
    <w:rsid w:val="005E1EC2"/>
    <w:rsid w:val="005E2B8F"/>
    <w:rsid w:val="005E2E41"/>
    <w:rsid w:val="005E3EFB"/>
    <w:rsid w:val="005E4038"/>
    <w:rsid w:val="005E4C35"/>
    <w:rsid w:val="005E528D"/>
    <w:rsid w:val="005E6F39"/>
    <w:rsid w:val="005E7215"/>
    <w:rsid w:val="005E7256"/>
    <w:rsid w:val="005F0953"/>
    <w:rsid w:val="005F289C"/>
    <w:rsid w:val="005F294D"/>
    <w:rsid w:val="005F36C6"/>
    <w:rsid w:val="005F3CBE"/>
    <w:rsid w:val="005F61CD"/>
    <w:rsid w:val="005F6609"/>
    <w:rsid w:val="005F732B"/>
    <w:rsid w:val="0060010B"/>
    <w:rsid w:val="006031CD"/>
    <w:rsid w:val="00603EB9"/>
    <w:rsid w:val="0060449D"/>
    <w:rsid w:val="0060535F"/>
    <w:rsid w:val="006053E0"/>
    <w:rsid w:val="00605C6D"/>
    <w:rsid w:val="00606CA4"/>
    <w:rsid w:val="0060786C"/>
    <w:rsid w:val="00612833"/>
    <w:rsid w:val="006132E3"/>
    <w:rsid w:val="006138F1"/>
    <w:rsid w:val="00613C12"/>
    <w:rsid w:val="0061413A"/>
    <w:rsid w:val="00614549"/>
    <w:rsid w:val="0061476C"/>
    <w:rsid w:val="006163E6"/>
    <w:rsid w:val="006170D8"/>
    <w:rsid w:val="00617E2F"/>
    <w:rsid w:val="006216CF"/>
    <w:rsid w:val="006220D6"/>
    <w:rsid w:val="00622353"/>
    <w:rsid w:val="00622705"/>
    <w:rsid w:val="00623660"/>
    <w:rsid w:val="0062377C"/>
    <w:rsid w:val="00624506"/>
    <w:rsid w:val="00625E39"/>
    <w:rsid w:val="00625EBB"/>
    <w:rsid w:val="00627722"/>
    <w:rsid w:val="006279D7"/>
    <w:rsid w:val="00627C3B"/>
    <w:rsid w:val="00630A5E"/>
    <w:rsid w:val="006317F9"/>
    <w:rsid w:val="0063188A"/>
    <w:rsid w:val="00637090"/>
    <w:rsid w:val="0063713A"/>
    <w:rsid w:val="0063763D"/>
    <w:rsid w:val="00637AFC"/>
    <w:rsid w:val="006401DF"/>
    <w:rsid w:val="0064041F"/>
    <w:rsid w:val="006417EE"/>
    <w:rsid w:val="00641AEB"/>
    <w:rsid w:val="00641BF7"/>
    <w:rsid w:val="006427D0"/>
    <w:rsid w:val="006432C9"/>
    <w:rsid w:val="006437E2"/>
    <w:rsid w:val="0064395E"/>
    <w:rsid w:val="006444D0"/>
    <w:rsid w:val="006451AB"/>
    <w:rsid w:val="006460C5"/>
    <w:rsid w:val="00646E21"/>
    <w:rsid w:val="00647D50"/>
    <w:rsid w:val="0065139E"/>
    <w:rsid w:val="0065153E"/>
    <w:rsid w:val="006516AB"/>
    <w:rsid w:val="0065195B"/>
    <w:rsid w:val="00652A1A"/>
    <w:rsid w:val="00652B82"/>
    <w:rsid w:val="006537D9"/>
    <w:rsid w:val="00654301"/>
    <w:rsid w:val="0065501A"/>
    <w:rsid w:val="00655D7E"/>
    <w:rsid w:val="00656CFF"/>
    <w:rsid w:val="00656E8E"/>
    <w:rsid w:val="00656E9C"/>
    <w:rsid w:val="00656F11"/>
    <w:rsid w:val="006571AA"/>
    <w:rsid w:val="00657DB0"/>
    <w:rsid w:val="00660662"/>
    <w:rsid w:val="00660BAF"/>
    <w:rsid w:val="006610C4"/>
    <w:rsid w:val="006612DB"/>
    <w:rsid w:val="00661604"/>
    <w:rsid w:val="00661763"/>
    <w:rsid w:val="00661A29"/>
    <w:rsid w:val="006646E7"/>
    <w:rsid w:val="006652F0"/>
    <w:rsid w:val="00665859"/>
    <w:rsid w:val="00666088"/>
    <w:rsid w:val="006671E0"/>
    <w:rsid w:val="00667892"/>
    <w:rsid w:val="00667DEF"/>
    <w:rsid w:val="0067087C"/>
    <w:rsid w:val="0067150F"/>
    <w:rsid w:val="006719DB"/>
    <w:rsid w:val="00672C5B"/>
    <w:rsid w:val="0067347E"/>
    <w:rsid w:val="00675992"/>
    <w:rsid w:val="00675C51"/>
    <w:rsid w:val="00675C67"/>
    <w:rsid w:val="00675D32"/>
    <w:rsid w:val="0067613E"/>
    <w:rsid w:val="0067637F"/>
    <w:rsid w:val="0067687C"/>
    <w:rsid w:val="006801F8"/>
    <w:rsid w:val="00680501"/>
    <w:rsid w:val="0068064A"/>
    <w:rsid w:val="00681322"/>
    <w:rsid w:val="00681871"/>
    <w:rsid w:val="00681B32"/>
    <w:rsid w:val="00682F69"/>
    <w:rsid w:val="0068428E"/>
    <w:rsid w:val="00684584"/>
    <w:rsid w:val="00684E7C"/>
    <w:rsid w:val="00686FCB"/>
    <w:rsid w:val="00687571"/>
    <w:rsid w:val="0068787A"/>
    <w:rsid w:val="006914FF"/>
    <w:rsid w:val="00691772"/>
    <w:rsid w:val="0069234B"/>
    <w:rsid w:val="00692595"/>
    <w:rsid w:val="00692EC8"/>
    <w:rsid w:val="00693B39"/>
    <w:rsid w:val="0069430D"/>
    <w:rsid w:val="006971D4"/>
    <w:rsid w:val="006977A9"/>
    <w:rsid w:val="006A0227"/>
    <w:rsid w:val="006A08B8"/>
    <w:rsid w:val="006A12A3"/>
    <w:rsid w:val="006A166F"/>
    <w:rsid w:val="006A1719"/>
    <w:rsid w:val="006A2DAD"/>
    <w:rsid w:val="006A2E41"/>
    <w:rsid w:val="006A2E7B"/>
    <w:rsid w:val="006A34A5"/>
    <w:rsid w:val="006A397E"/>
    <w:rsid w:val="006A45AA"/>
    <w:rsid w:val="006A4BE3"/>
    <w:rsid w:val="006A5508"/>
    <w:rsid w:val="006A5F94"/>
    <w:rsid w:val="006A7394"/>
    <w:rsid w:val="006A76F1"/>
    <w:rsid w:val="006A7AC8"/>
    <w:rsid w:val="006A7C72"/>
    <w:rsid w:val="006A7E1C"/>
    <w:rsid w:val="006B101B"/>
    <w:rsid w:val="006B1C60"/>
    <w:rsid w:val="006B2472"/>
    <w:rsid w:val="006B2998"/>
    <w:rsid w:val="006B2B4C"/>
    <w:rsid w:val="006B399F"/>
    <w:rsid w:val="006B3BBD"/>
    <w:rsid w:val="006B411E"/>
    <w:rsid w:val="006B4653"/>
    <w:rsid w:val="006B560F"/>
    <w:rsid w:val="006C0BD2"/>
    <w:rsid w:val="006C0EA9"/>
    <w:rsid w:val="006C13C8"/>
    <w:rsid w:val="006C1EBD"/>
    <w:rsid w:val="006C2D2A"/>
    <w:rsid w:val="006C4293"/>
    <w:rsid w:val="006C4411"/>
    <w:rsid w:val="006C4B4B"/>
    <w:rsid w:val="006C5F69"/>
    <w:rsid w:val="006C7365"/>
    <w:rsid w:val="006C7BCC"/>
    <w:rsid w:val="006C7D05"/>
    <w:rsid w:val="006D2AF1"/>
    <w:rsid w:val="006D3189"/>
    <w:rsid w:val="006D4102"/>
    <w:rsid w:val="006D4139"/>
    <w:rsid w:val="006D56FD"/>
    <w:rsid w:val="006D5A59"/>
    <w:rsid w:val="006D6A23"/>
    <w:rsid w:val="006D6F8E"/>
    <w:rsid w:val="006E15F3"/>
    <w:rsid w:val="006E2346"/>
    <w:rsid w:val="006E23A3"/>
    <w:rsid w:val="006E27B3"/>
    <w:rsid w:val="006E32B2"/>
    <w:rsid w:val="006E3D2D"/>
    <w:rsid w:val="006E3D99"/>
    <w:rsid w:val="006E58E6"/>
    <w:rsid w:val="006E5C6F"/>
    <w:rsid w:val="006E5ECE"/>
    <w:rsid w:val="006E6471"/>
    <w:rsid w:val="006E7625"/>
    <w:rsid w:val="006F0E39"/>
    <w:rsid w:val="006F1C79"/>
    <w:rsid w:val="006F1FDE"/>
    <w:rsid w:val="006F2FCB"/>
    <w:rsid w:val="006F33AC"/>
    <w:rsid w:val="006F343B"/>
    <w:rsid w:val="006F4BEF"/>
    <w:rsid w:val="006F6280"/>
    <w:rsid w:val="006F6D47"/>
    <w:rsid w:val="006F6E47"/>
    <w:rsid w:val="007000B7"/>
    <w:rsid w:val="00700A64"/>
    <w:rsid w:val="007017C7"/>
    <w:rsid w:val="00701D94"/>
    <w:rsid w:val="0070235B"/>
    <w:rsid w:val="00703BAB"/>
    <w:rsid w:val="00704E63"/>
    <w:rsid w:val="00705148"/>
    <w:rsid w:val="007057CF"/>
    <w:rsid w:val="007061E5"/>
    <w:rsid w:val="00706520"/>
    <w:rsid w:val="0070790E"/>
    <w:rsid w:val="0071031A"/>
    <w:rsid w:val="007108C6"/>
    <w:rsid w:val="0071094F"/>
    <w:rsid w:val="00710950"/>
    <w:rsid w:val="00710B0E"/>
    <w:rsid w:val="00710ED9"/>
    <w:rsid w:val="00710F70"/>
    <w:rsid w:val="007123DC"/>
    <w:rsid w:val="00712FF2"/>
    <w:rsid w:val="0071317A"/>
    <w:rsid w:val="0071342C"/>
    <w:rsid w:val="007138B4"/>
    <w:rsid w:val="00713A49"/>
    <w:rsid w:val="00714AA4"/>
    <w:rsid w:val="00716504"/>
    <w:rsid w:val="00716DB3"/>
    <w:rsid w:val="00717519"/>
    <w:rsid w:val="00720C6F"/>
    <w:rsid w:val="00721C30"/>
    <w:rsid w:val="00722C60"/>
    <w:rsid w:val="00722E43"/>
    <w:rsid w:val="0072334B"/>
    <w:rsid w:val="00723BCF"/>
    <w:rsid w:val="00723FD9"/>
    <w:rsid w:val="00724857"/>
    <w:rsid w:val="00724AC0"/>
    <w:rsid w:val="00724ECD"/>
    <w:rsid w:val="007263AE"/>
    <w:rsid w:val="0072681D"/>
    <w:rsid w:val="00726965"/>
    <w:rsid w:val="00730B06"/>
    <w:rsid w:val="00732BC3"/>
    <w:rsid w:val="00733537"/>
    <w:rsid w:val="00734E61"/>
    <w:rsid w:val="00734FD9"/>
    <w:rsid w:val="0073520F"/>
    <w:rsid w:val="00735322"/>
    <w:rsid w:val="00736D9D"/>
    <w:rsid w:val="00737586"/>
    <w:rsid w:val="00740612"/>
    <w:rsid w:val="007406E6"/>
    <w:rsid w:val="00741A0E"/>
    <w:rsid w:val="00743CE8"/>
    <w:rsid w:val="007440B6"/>
    <w:rsid w:val="007459CF"/>
    <w:rsid w:val="00746821"/>
    <w:rsid w:val="00747334"/>
    <w:rsid w:val="0075005F"/>
    <w:rsid w:val="00750820"/>
    <w:rsid w:val="00751419"/>
    <w:rsid w:val="0075162B"/>
    <w:rsid w:val="0075226C"/>
    <w:rsid w:val="00752DB9"/>
    <w:rsid w:val="0075329A"/>
    <w:rsid w:val="00753C46"/>
    <w:rsid w:val="00753E00"/>
    <w:rsid w:val="00754A86"/>
    <w:rsid w:val="00754B9B"/>
    <w:rsid w:val="00754FB8"/>
    <w:rsid w:val="007550BF"/>
    <w:rsid w:val="00755196"/>
    <w:rsid w:val="007562A2"/>
    <w:rsid w:val="007577C5"/>
    <w:rsid w:val="00757BE1"/>
    <w:rsid w:val="007609E8"/>
    <w:rsid w:val="00761FE6"/>
    <w:rsid w:val="0076340B"/>
    <w:rsid w:val="00763533"/>
    <w:rsid w:val="00763F3C"/>
    <w:rsid w:val="007647A7"/>
    <w:rsid w:val="00764D0D"/>
    <w:rsid w:val="00765231"/>
    <w:rsid w:val="00766123"/>
    <w:rsid w:val="007664AA"/>
    <w:rsid w:val="00766684"/>
    <w:rsid w:val="00766A15"/>
    <w:rsid w:val="00767348"/>
    <w:rsid w:val="00771215"/>
    <w:rsid w:val="007729D6"/>
    <w:rsid w:val="00772C07"/>
    <w:rsid w:val="00775A09"/>
    <w:rsid w:val="0077643D"/>
    <w:rsid w:val="007766D0"/>
    <w:rsid w:val="00776D01"/>
    <w:rsid w:val="0077753D"/>
    <w:rsid w:val="0077788F"/>
    <w:rsid w:val="00780164"/>
    <w:rsid w:val="00781048"/>
    <w:rsid w:val="007820CA"/>
    <w:rsid w:val="00782D5C"/>
    <w:rsid w:val="007838F0"/>
    <w:rsid w:val="00783917"/>
    <w:rsid w:val="0078498F"/>
    <w:rsid w:val="007853DC"/>
    <w:rsid w:val="0078543D"/>
    <w:rsid w:val="007857BB"/>
    <w:rsid w:val="00785E47"/>
    <w:rsid w:val="00785EB5"/>
    <w:rsid w:val="00786770"/>
    <w:rsid w:val="00787833"/>
    <w:rsid w:val="0079008B"/>
    <w:rsid w:val="00790A28"/>
    <w:rsid w:val="00791E1E"/>
    <w:rsid w:val="0079312C"/>
    <w:rsid w:val="00793D61"/>
    <w:rsid w:val="007947C9"/>
    <w:rsid w:val="00794B55"/>
    <w:rsid w:val="00794FA2"/>
    <w:rsid w:val="00797071"/>
    <w:rsid w:val="00797303"/>
    <w:rsid w:val="007A007C"/>
    <w:rsid w:val="007A0226"/>
    <w:rsid w:val="007A0612"/>
    <w:rsid w:val="007A1FE0"/>
    <w:rsid w:val="007A32A1"/>
    <w:rsid w:val="007A35A3"/>
    <w:rsid w:val="007A4330"/>
    <w:rsid w:val="007A470D"/>
    <w:rsid w:val="007A54AD"/>
    <w:rsid w:val="007A54E4"/>
    <w:rsid w:val="007A5520"/>
    <w:rsid w:val="007A5DAA"/>
    <w:rsid w:val="007A661B"/>
    <w:rsid w:val="007A7088"/>
    <w:rsid w:val="007A78EC"/>
    <w:rsid w:val="007A7BE8"/>
    <w:rsid w:val="007B049F"/>
    <w:rsid w:val="007B1113"/>
    <w:rsid w:val="007B113B"/>
    <w:rsid w:val="007B1352"/>
    <w:rsid w:val="007B2D1F"/>
    <w:rsid w:val="007B3380"/>
    <w:rsid w:val="007B4955"/>
    <w:rsid w:val="007B5C68"/>
    <w:rsid w:val="007B5FBC"/>
    <w:rsid w:val="007B64D7"/>
    <w:rsid w:val="007B6E03"/>
    <w:rsid w:val="007C0103"/>
    <w:rsid w:val="007C067C"/>
    <w:rsid w:val="007C08A8"/>
    <w:rsid w:val="007C1923"/>
    <w:rsid w:val="007C1D35"/>
    <w:rsid w:val="007C29CA"/>
    <w:rsid w:val="007C2E51"/>
    <w:rsid w:val="007C32D5"/>
    <w:rsid w:val="007C3760"/>
    <w:rsid w:val="007C4425"/>
    <w:rsid w:val="007C5113"/>
    <w:rsid w:val="007C6067"/>
    <w:rsid w:val="007C619A"/>
    <w:rsid w:val="007C626F"/>
    <w:rsid w:val="007D1FBE"/>
    <w:rsid w:val="007D26D8"/>
    <w:rsid w:val="007D2AE1"/>
    <w:rsid w:val="007D2D3E"/>
    <w:rsid w:val="007D444F"/>
    <w:rsid w:val="007D50C9"/>
    <w:rsid w:val="007D76F2"/>
    <w:rsid w:val="007D7931"/>
    <w:rsid w:val="007E04A7"/>
    <w:rsid w:val="007E0B49"/>
    <w:rsid w:val="007E106B"/>
    <w:rsid w:val="007E1087"/>
    <w:rsid w:val="007E16DB"/>
    <w:rsid w:val="007E21E2"/>
    <w:rsid w:val="007E2BE9"/>
    <w:rsid w:val="007E3A32"/>
    <w:rsid w:val="007E6FD6"/>
    <w:rsid w:val="007E73BC"/>
    <w:rsid w:val="007E73EE"/>
    <w:rsid w:val="007E79CF"/>
    <w:rsid w:val="007E7EDF"/>
    <w:rsid w:val="007F16FC"/>
    <w:rsid w:val="007F2739"/>
    <w:rsid w:val="007F2A7B"/>
    <w:rsid w:val="007F2DFB"/>
    <w:rsid w:val="007F3AE2"/>
    <w:rsid w:val="007F4549"/>
    <w:rsid w:val="007F4919"/>
    <w:rsid w:val="007F59E7"/>
    <w:rsid w:val="007F6E1B"/>
    <w:rsid w:val="007F7158"/>
    <w:rsid w:val="007F7951"/>
    <w:rsid w:val="007F7D81"/>
    <w:rsid w:val="00800426"/>
    <w:rsid w:val="0080176D"/>
    <w:rsid w:val="008019FF"/>
    <w:rsid w:val="00801A43"/>
    <w:rsid w:val="0080267E"/>
    <w:rsid w:val="0080461D"/>
    <w:rsid w:val="00804CE1"/>
    <w:rsid w:val="00805446"/>
    <w:rsid w:val="00806EC3"/>
    <w:rsid w:val="00807E1C"/>
    <w:rsid w:val="008106AE"/>
    <w:rsid w:val="008110BF"/>
    <w:rsid w:val="00811B50"/>
    <w:rsid w:val="0081371E"/>
    <w:rsid w:val="00813961"/>
    <w:rsid w:val="00814659"/>
    <w:rsid w:val="00814800"/>
    <w:rsid w:val="00814B37"/>
    <w:rsid w:val="00814D9D"/>
    <w:rsid w:val="00815F99"/>
    <w:rsid w:val="008169DB"/>
    <w:rsid w:val="00816A01"/>
    <w:rsid w:val="008172E6"/>
    <w:rsid w:val="00817D34"/>
    <w:rsid w:val="00820663"/>
    <w:rsid w:val="008206A1"/>
    <w:rsid w:val="00821199"/>
    <w:rsid w:val="008215C1"/>
    <w:rsid w:val="0082168E"/>
    <w:rsid w:val="0082171D"/>
    <w:rsid w:val="008217DF"/>
    <w:rsid w:val="00822E58"/>
    <w:rsid w:val="008235CA"/>
    <w:rsid w:val="008237AD"/>
    <w:rsid w:val="00823A91"/>
    <w:rsid w:val="00824523"/>
    <w:rsid w:val="00824CA1"/>
    <w:rsid w:val="008254FD"/>
    <w:rsid w:val="008259AF"/>
    <w:rsid w:val="00825B6C"/>
    <w:rsid w:val="00826BBD"/>
    <w:rsid w:val="00827118"/>
    <w:rsid w:val="0082766E"/>
    <w:rsid w:val="008306FB"/>
    <w:rsid w:val="00830848"/>
    <w:rsid w:val="008309E3"/>
    <w:rsid w:val="00830C3F"/>
    <w:rsid w:val="00831745"/>
    <w:rsid w:val="008318B0"/>
    <w:rsid w:val="00831B89"/>
    <w:rsid w:val="00831EC2"/>
    <w:rsid w:val="008331CD"/>
    <w:rsid w:val="00833D9C"/>
    <w:rsid w:val="00836014"/>
    <w:rsid w:val="008405B7"/>
    <w:rsid w:val="0084060D"/>
    <w:rsid w:val="00840D0C"/>
    <w:rsid w:val="00843956"/>
    <w:rsid w:val="00843C5A"/>
    <w:rsid w:val="0084502A"/>
    <w:rsid w:val="0084593C"/>
    <w:rsid w:val="00846527"/>
    <w:rsid w:val="00846814"/>
    <w:rsid w:val="00846A0F"/>
    <w:rsid w:val="00851234"/>
    <w:rsid w:val="008514DD"/>
    <w:rsid w:val="00851572"/>
    <w:rsid w:val="00851831"/>
    <w:rsid w:val="00851B12"/>
    <w:rsid w:val="00851C1C"/>
    <w:rsid w:val="00852DAA"/>
    <w:rsid w:val="00852E39"/>
    <w:rsid w:val="008535D4"/>
    <w:rsid w:val="008541F0"/>
    <w:rsid w:val="00854735"/>
    <w:rsid w:val="00855CB3"/>
    <w:rsid w:val="008560F4"/>
    <w:rsid w:val="00856F4E"/>
    <w:rsid w:val="008600EB"/>
    <w:rsid w:val="00861B67"/>
    <w:rsid w:val="00862329"/>
    <w:rsid w:val="00862E00"/>
    <w:rsid w:val="00863A68"/>
    <w:rsid w:val="00865484"/>
    <w:rsid w:val="008664E3"/>
    <w:rsid w:val="00867FBF"/>
    <w:rsid w:val="00870332"/>
    <w:rsid w:val="008703B0"/>
    <w:rsid w:val="008717C2"/>
    <w:rsid w:val="00871B85"/>
    <w:rsid w:val="00875AF5"/>
    <w:rsid w:val="00876762"/>
    <w:rsid w:val="008772F3"/>
    <w:rsid w:val="0087761F"/>
    <w:rsid w:val="0087762D"/>
    <w:rsid w:val="00877A42"/>
    <w:rsid w:val="00877DC9"/>
    <w:rsid w:val="008803D6"/>
    <w:rsid w:val="00880514"/>
    <w:rsid w:val="008814F6"/>
    <w:rsid w:val="00881D34"/>
    <w:rsid w:val="00881F74"/>
    <w:rsid w:val="0088302D"/>
    <w:rsid w:val="00883802"/>
    <w:rsid w:val="00884207"/>
    <w:rsid w:val="008848EA"/>
    <w:rsid w:val="0088694F"/>
    <w:rsid w:val="00887170"/>
    <w:rsid w:val="0089011E"/>
    <w:rsid w:val="00891D2B"/>
    <w:rsid w:val="00893628"/>
    <w:rsid w:val="00894022"/>
    <w:rsid w:val="00894275"/>
    <w:rsid w:val="00894661"/>
    <w:rsid w:val="00894A5C"/>
    <w:rsid w:val="00895BB4"/>
    <w:rsid w:val="0089665D"/>
    <w:rsid w:val="0089716F"/>
    <w:rsid w:val="008A06A4"/>
    <w:rsid w:val="008A07B4"/>
    <w:rsid w:val="008A128A"/>
    <w:rsid w:val="008A1380"/>
    <w:rsid w:val="008A15BA"/>
    <w:rsid w:val="008A2E92"/>
    <w:rsid w:val="008A2F04"/>
    <w:rsid w:val="008A3932"/>
    <w:rsid w:val="008A537C"/>
    <w:rsid w:val="008A582A"/>
    <w:rsid w:val="008A6195"/>
    <w:rsid w:val="008A6CBA"/>
    <w:rsid w:val="008A6EC1"/>
    <w:rsid w:val="008B0FC0"/>
    <w:rsid w:val="008B246D"/>
    <w:rsid w:val="008B2BEA"/>
    <w:rsid w:val="008B3214"/>
    <w:rsid w:val="008B38D9"/>
    <w:rsid w:val="008B3DD5"/>
    <w:rsid w:val="008B4AA5"/>
    <w:rsid w:val="008B4CEC"/>
    <w:rsid w:val="008B6830"/>
    <w:rsid w:val="008B7245"/>
    <w:rsid w:val="008C053B"/>
    <w:rsid w:val="008C1955"/>
    <w:rsid w:val="008C331C"/>
    <w:rsid w:val="008C357E"/>
    <w:rsid w:val="008C4D96"/>
    <w:rsid w:val="008C5E0A"/>
    <w:rsid w:val="008C6536"/>
    <w:rsid w:val="008C6F05"/>
    <w:rsid w:val="008C6F82"/>
    <w:rsid w:val="008D10DB"/>
    <w:rsid w:val="008D514C"/>
    <w:rsid w:val="008D73B7"/>
    <w:rsid w:val="008D7FA5"/>
    <w:rsid w:val="008E04DD"/>
    <w:rsid w:val="008E192B"/>
    <w:rsid w:val="008E22E5"/>
    <w:rsid w:val="008E410C"/>
    <w:rsid w:val="008E44EB"/>
    <w:rsid w:val="008E485C"/>
    <w:rsid w:val="008E4E26"/>
    <w:rsid w:val="008E708B"/>
    <w:rsid w:val="008E71AF"/>
    <w:rsid w:val="008F0340"/>
    <w:rsid w:val="008F0A72"/>
    <w:rsid w:val="008F16B3"/>
    <w:rsid w:val="008F1D20"/>
    <w:rsid w:val="008F22CB"/>
    <w:rsid w:val="008F25A0"/>
    <w:rsid w:val="008F27D3"/>
    <w:rsid w:val="008F27E1"/>
    <w:rsid w:val="008F3589"/>
    <w:rsid w:val="008F35D0"/>
    <w:rsid w:val="008F3FC1"/>
    <w:rsid w:val="008F4428"/>
    <w:rsid w:val="008F4A5C"/>
    <w:rsid w:val="008F52D2"/>
    <w:rsid w:val="008F65D4"/>
    <w:rsid w:val="008F72F1"/>
    <w:rsid w:val="00900CD6"/>
    <w:rsid w:val="009017C1"/>
    <w:rsid w:val="00903D62"/>
    <w:rsid w:val="009069FE"/>
    <w:rsid w:val="009075EC"/>
    <w:rsid w:val="00907689"/>
    <w:rsid w:val="00907FC6"/>
    <w:rsid w:val="00911DAB"/>
    <w:rsid w:val="00913454"/>
    <w:rsid w:val="00913CC9"/>
    <w:rsid w:val="00914D2F"/>
    <w:rsid w:val="00914D6F"/>
    <w:rsid w:val="00915793"/>
    <w:rsid w:val="00915BD6"/>
    <w:rsid w:val="00916290"/>
    <w:rsid w:val="00916E29"/>
    <w:rsid w:val="00917764"/>
    <w:rsid w:val="009203D4"/>
    <w:rsid w:val="009208B7"/>
    <w:rsid w:val="00920CED"/>
    <w:rsid w:val="00920F28"/>
    <w:rsid w:val="009213D4"/>
    <w:rsid w:val="00921937"/>
    <w:rsid w:val="0092274C"/>
    <w:rsid w:val="009229C6"/>
    <w:rsid w:val="00922A78"/>
    <w:rsid w:val="00923CB2"/>
    <w:rsid w:val="0092670E"/>
    <w:rsid w:val="00926B9E"/>
    <w:rsid w:val="00927D78"/>
    <w:rsid w:val="00930CD8"/>
    <w:rsid w:val="009316F1"/>
    <w:rsid w:val="00933C70"/>
    <w:rsid w:val="00936F69"/>
    <w:rsid w:val="00940A8A"/>
    <w:rsid w:val="0094130D"/>
    <w:rsid w:val="00941CD3"/>
    <w:rsid w:val="00942641"/>
    <w:rsid w:val="0094323D"/>
    <w:rsid w:val="0094404A"/>
    <w:rsid w:val="00944428"/>
    <w:rsid w:val="0094453F"/>
    <w:rsid w:val="0094470B"/>
    <w:rsid w:val="009447C3"/>
    <w:rsid w:val="00944DC4"/>
    <w:rsid w:val="00945630"/>
    <w:rsid w:val="00945E1F"/>
    <w:rsid w:val="00946B3B"/>
    <w:rsid w:val="00946F9D"/>
    <w:rsid w:val="00947297"/>
    <w:rsid w:val="00947720"/>
    <w:rsid w:val="009503EB"/>
    <w:rsid w:val="00951194"/>
    <w:rsid w:val="009513A6"/>
    <w:rsid w:val="0095198A"/>
    <w:rsid w:val="009520F9"/>
    <w:rsid w:val="0095258F"/>
    <w:rsid w:val="00952A09"/>
    <w:rsid w:val="00953910"/>
    <w:rsid w:val="00953A80"/>
    <w:rsid w:val="00954076"/>
    <w:rsid w:val="0095526D"/>
    <w:rsid w:val="00960D17"/>
    <w:rsid w:val="009617B9"/>
    <w:rsid w:val="009620C6"/>
    <w:rsid w:val="00962C62"/>
    <w:rsid w:val="00962F62"/>
    <w:rsid w:val="00963E0B"/>
    <w:rsid w:val="00964DD0"/>
    <w:rsid w:val="009650FE"/>
    <w:rsid w:val="00966B32"/>
    <w:rsid w:val="0097035E"/>
    <w:rsid w:val="00970B1B"/>
    <w:rsid w:val="00970F07"/>
    <w:rsid w:val="00971726"/>
    <w:rsid w:val="009718D7"/>
    <w:rsid w:val="00971BDE"/>
    <w:rsid w:val="00972182"/>
    <w:rsid w:val="009748A8"/>
    <w:rsid w:val="00974D21"/>
    <w:rsid w:val="00974DC7"/>
    <w:rsid w:val="00974EB0"/>
    <w:rsid w:val="00975944"/>
    <w:rsid w:val="0097659C"/>
    <w:rsid w:val="00980948"/>
    <w:rsid w:val="0098229D"/>
    <w:rsid w:val="009827A5"/>
    <w:rsid w:val="00982FCC"/>
    <w:rsid w:val="0098445B"/>
    <w:rsid w:val="009848F3"/>
    <w:rsid w:val="00984D31"/>
    <w:rsid w:val="00984F93"/>
    <w:rsid w:val="00985379"/>
    <w:rsid w:val="009854BC"/>
    <w:rsid w:val="009854F8"/>
    <w:rsid w:val="009870DC"/>
    <w:rsid w:val="00987BE5"/>
    <w:rsid w:val="00990643"/>
    <w:rsid w:val="00990F9D"/>
    <w:rsid w:val="0099118A"/>
    <w:rsid w:val="0099212D"/>
    <w:rsid w:val="0099235F"/>
    <w:rsid w:val="00993E7F"/>
    <w:rsid w:val="009958C9"/>
    <w:rsid w:val="00995F21"/>
    <w:rsid w:val="009966AA"/>
    <w:rsid w:val="009972F0"/>
    <w:rsid w:val="009A01B2"/>
    <w:rsid w:val="009A025D"/>
    <w:rsid w:val="009A03BE"/>
    <w:rsid w:val="009A1199"/>
    <w:rsid w:val="009A1335"/>
    <w:rsid w:val="009A135F"/>
    <w:rsid w:val="009A1574"/>
    <w:rsid w:val="009A45A7"/>
    <w:rsid w:val="009A4754"/>
    <w:rsid w:val="009A4D98"/>
    <w:rsid w:val="009A6C74"/>
    <w:rsid w:val="009B010C"/>
    <w:rsid w:val="009B0676"/>
    <w:rsid w:val="009B0A73"/>
    <w:rsid w:val="009B0C27"/>
    <w:rsid w:val="009B0FFF"/>
    <w:rsid w:val="009B190C"/>
    <w:rsid w:val="009B1EE0"/>
    <w:rsid w:val="009B267A"/>
    <w:rsid w:val="009B279F"/>
    <w:rsid w:val="009B2987"/>
    <w:rsid w:val="009B3E45"/>
    <w:rsid w:val="009B40AA"/>
    <w:rsid w:val="009B56C5"/>
    <w:rsid w:val="009C0411"/>
    <w:rsid w:val="009C111B"/>
    <w:rsid w:val="009C1627"/>
    <w:rsid w:val="009C22AF"/>
    <w:rsid w:val="009C29E6"/>
    <w:rsid w:val="009C302B"/>
    <w:rsid w:val="009C3088"/>
    <w:rsid w:val="009C30BD"/>
    <w:rsid w:val="009C3936"/>
    <w:rsid w:val="009C3949"/>
    <w:rsid w:val="009C3BFA"/>
    <w:rsid w:val="009C50E9"/>
    <w:rsid w:val="009C5589"/>
    <w:rsid w:val="009C5B43"/>
    <w:rsid w:val="009C64F5"/>
    <w:rsid w:val="009C69BC"/>
    <w:rsid w:val="009D1B56"/>
    <w:rsid w:val="009D3051"/>
    <w:rsid w:val="009D3560"/>
    <w:rsid w:val="009D40AF"/>
    <w:rsid w:val="009D4421"/>
    <w:rsid w:val="009D4714"/>
    <w:rsid w:val="009D5CBC"/>
    <w:rsid w:val="009D738E"/>
    <w:rsid w:val="009E0DD5"/>
    <w:rsid w:val="009E0ED5"/>
    <w:rsid w:val="009E12D6"/>
    <w:rsid w:val="009E1CA6"/>
    <w:rsid w:val="009E36E1"/>
    <w:rsid w:val="009E4496"/>
    <w:rsid w:val="009E46DD"/>
    <w:rsid w:val="009E4CA8"/>
    <w:rsid w:val="009E533B"/>
    <w:rsid w:val="009E674D"/>
    <w:rsid w:val="009E6E4D"/>
    <w:rsid w:val="009E73E3"/>
    <w:rsid w:val="009E73F4"/>
    <w:rsid w:val="009E7D99"/>
    <w:rsid w:val="009E7F91"/>
    <w:rsid w:val="009F0069"/>
    <w:rsid w:val="009F2C4F"/>
    <w:rsid w:val="009F2D34"/>
    <w:rsid w:val="009F348D"/>
    <w:rsid w:val="009F34A3"/>
    <w:rsid w:val="009F3933"/>
    <w:rsid w:val="009F3EA3"/>
    <w:rsid w:val="009F46EE"/>
    <w:rsid w:val="009F49E4"/>
    <w:rsid w:val="009F52D6"/>
    <w:rsid w:val="009F5964"/>
    <w:rsid w:val="009F6076"/>
    <w:rsid w:val="00A00E17"/>
    <w:rsid w:val="00A015AA"/>
    <w:rsid w:val="00A01B88"/>
    <w:rsid w:val="00A01CF3"/>
    <w:rsid w:val="00A02F99"/>
    <w:rsid w:val="00A03F01"/>
    <w:rsid w:val="00A03F58"/>
    <w:rsid w:val="00A05512"/>
    <w:rsid w:val="00A05E80"/>
    <w:rsid w:val="00A071AC"/>
    <w:rsid w:val="00A0793F"/>
    <w:rsid w:val="00A07A19"/>
    <w:rsid w:val="00A11CA2"/>
    <w:rsid w:val="00A11DC9"/>
    <w:rsid w:val="00A11FEE"/>
    <w:rsid w:val="00A12164"/>
    <w:rsid w:val="00A12539"/>
    <w:rsid w:val="00A138D8"/>
    <w:rsid w:val="00A143A7"/>
    <w:rsid w:val="00A1577F"/>
    <w:rsid w:val="00A162F1"/>
    <w:rsid w:val="00A2056F"/>
    <w:rsid w:val="00A20925"/>
    <w:rsid w:val="00A21C2F"/>
    <w:rsid w:val="00A221F0"/>
    <w:rsid w:val="00A22735"/>
    <w:rsid w:val="00A2432F"/>
    <w:rsid w:val="00A24908"/>
    <w:rsid w:val="00A24D26"/>
    <w:rsid w:val="00A25E4D"/>
    <w:rsid w:val="00A30381"/>
    <w:rsid w:val="00A315E4"/>
    <w:rsid w:val="00A32499"/>
    <w:rsid w:val="00A32566"/>
    <w:rsid w:val="00A32D3E"/>
    <w:rsid w:val="00A33185"/>
    <w:rsid w:val="00A34193"/>
    <w:rsid w:val="00A359E6"/>
    <w:rsid w:val="00A37107"/>
    <w:rsid w:val="00A4181F"/>
    <w:rsid w:val="00A42286"/>
    <w:rsid w:val="00A44B0A"/>
    <w:rsid w:val="00A453D3"/>
    <w:rsid w:val="00A45457"/>
    <w:rsid w:val="00A454B2"/>
    <w:rsid w:val="00A45DB7"/>
    <w:rsid w:val="00A473EB"/>
    <w:rsid w:val="00A478DF"/>
    <w:rsid w:val="00A50E3C"/>
    <w:rsid w:val="00A51697"/>
    <w:rsid w:val="00A51E81"/>
    <w:rsid w:val="00A52043"/>
    <w:rsid w:val="00A5277C"/>
    <w:rsid w:val="00A53D6C"/>
    <w:rsid w:val="00A54925"/>
    <w:rsid w:val="00A556C1"/>
    <w:rsid w:val="00A55B79"/>
    <w:rsid w:val="00A55C5A"/>
    <w:rsid w:val="00A56C3E"/>
    <w:rsid w:val="00A57088"/>
    <w:rsid w:val="00A571BC"/>
    <w:rsid w:val="00A600E6"/>
    <w:rsid w:val="00A60B46"/>
    <w:rsid w:val="00A61CF0"/>
    <w:rsid w:val="00A625C1"/>
    <w:rsid w:val="00A6297E"/>
    <w:rsid w:val="00A62DD5"/>
    <w:rsid w:val="00A63373"/>
    <w:rsid w:val="00A63F99"/>
    <w:rsid w:val="00A6418F"/>
    <w:rsid w:val="00A64537"/>
    <w:rsid w:val="00A64704"/>
    <w:rsid w:val="00A650C5"/>
    <w:rsid w:val="00A6645C"/>
    <w:rsid w:val="00A664F4"/>
    <w:rsid w:val="00A665F7"/>
    <w:rsid w:val="00A66EDA"/>
    <w:rsid w:val="00A677B5"/>
    <w:rsid w:val="00A713C5"/>
    <w:rsid w:val="00A715FC"/>
    <w:rsid w:val="00A71AA3"/>
    <w:rsid w:val="00A71FB9"/>
    <w:rsid w:val="00A7378A"/>
    <w:rsid w:val="00A73E9F"/>
    <w:rsid w:val="00A74143"/>
    <w:rsid w:val="00A74B3F"/>
    <w:rsid w:val="00A7680F"/>
    <w:rsid w:val="00A77CFF"/>
    <w:rsid w:val="00A80971"/>
    <w:rsid w:val="00A80E6D"/>
    <w:rsid w:val="00A8192C"/>
    <w:rsid w:val="00A82232"/>
    <w:rsid w:val="00A82907"/>
    <w:rsid w:val="00A83058"/>
    <w:rsid w:val="00A83988"/>
    <w:rsid w:val="00A84AFB"/>
    <w:rsid w:val="00A869E6"/>
    <w:rsid w:val="00A86B32"/>
    <w:rsid w:val="00A86F5E"/>
    <w:rsid w:val="00A90711"/>
    <w:rsid w:val="00A92CDB"/>
    <w:rsid w:val="00A93B5D"/>
    <w:rsid w:val="00A93FE2"/>
    <w:rsid w:val="00A9597F"/>
    <w:rsid w:val="00A95A1C"/>
    <w:rsid w:val="00A95A26"/>
    <w:rsid w:val="00A95ECF"/>
    <w:rsid w:val="00A96173"/>
    <w:rsid w:val="00A96D3F"/>
    <w:rsid w:val="00A96F81"/>
    <w:rsid w:val="00A971B3"/>
    <w:rsid w:val="00A977D6"/>
    <w:rsid w:val="00A978DB"/>
    <w:rsid w:val="00AA1C3A"/>
    <w:rsid w:val="00AA1F04"/>
    <w:rsid w:val="00AA3D7F"/>
    <w:rsid w:val="00AA4269"/>
    <w:rsid w:val="00AA49AA"/>
    <w:rsid w:val="00AA5280"/>
    <w:rsid w:val="00AA656A"/>
    <w:rsid w:val="00AA6B01"/>
    <w:rsid w:val="00AA7151"/>
    <w:rsid w:val="00AA73E2"/>
    <w:rsid w:val="00AA77BC"/>
    <w:rsid w:val="00AA7C36"/>
    <w:rsid w:val="00AB005F"/>
    <w:rsid w:val="00AB23E7"/>
    <w:rsid w:val="00AB27EC"/>
    <w:rsid w:val="00AB3511"/>
    <w:rsid w:val="00AB3552"/>
    <w:rsid w:val="00AB3BB7"/>
    <w:rsid w:val="00AB3EB8"/>
    <w:rsid w:val="00AB4270"/>
    <w:rsid w:val="00AB6289"/>
    <w:rsid w:val="00AB637C"/>
    <w:rsid w:val="00AB787E"/>
    <w:rsid w:val="00AB7EE3"/>
    <w:rsid w:val="00AC00B3"/>
    <w:rsid w:val="00AC05B1"/>
    <w:rsid w:val="00AC1F18"/>
    <w:rsid w:val="00AC22B6"/>
    <w:rsid w:val="00AC49A8"/>
    <w:rsid w:val="00AC4B30"/>
    <w:rsid w:val="00AC5662"/>
    <w:rsid w:val="00AC5ED5"/>
    <w:rsid w:val="00AC62F3"/>
    <w:rsid w:val="00AD06E1"/>
    <w:rsid w:val="00AD0769"/>
    <w:rsid w:val="00AD076B"/>
    <w:rsid w:val="00AD0C54"/>
    <w:rsid w:val="00AD0CAE"/>
    <w:rsid w:val="00AD0DB8"/>
    <w:rsid w:val="00AD250B"/>
    <w:rsid w:val="00AD2932"/>
    <w:rsid w:val="00AD2A72"/>
    <w:rsid w:val="00AD3E2E"/>
    <w:rsid w:val="00AD4EFD"/>
    <w:rsid w:val="00AD5902"/>
    <w:rsid w:val="00AD6713"/>
    <w:rsid w:val="00AD731E"/>
    <w:rsid w:val="00AD7918"/>
    <w:rsid w:val="00AE17DC"/>
    <w:rsid w:val="00AE2BBD"/>
    <w:rsid w:val="00AE3073"/>
    <w:rsid w:val="00AE31A4"/>
    <w:rsid w:val="00AE345D"/>
    <w:rsid w:val="00AE7F97"/>
    <w:rsid w:val="00AF01FA"/>
    <w:rsid w:val="00AF05BE"/>
    <w:rsid w:val="00AF0ECE"/>
    <w:rsid w:val="00AF0FA2"/>
    <w:rsid w:val="00AF1489"/>
    <w:rsid w:val="00AF14E7"/>
    <w:rsid w:val="00AF4FB6"/>
    <w:rsid w:val="00AF6BB5"/>
    <w:rsid w:val="00AF79C7"/>
    <w:rsid w:val="00AF7F67"/>
    <w:rsid w:val="00B0009F"/>
    <w:rsid w:val="00B00AA6"/>
    <w:rsid w:val="00B00BC0"/>
    <w:rsid w:val="00B02351"/>
    <w:rsid w:val="00B03C7D"/>
    <w:rsid w:val="00B0631A"/>
    <w:rsid w:val="00B07262"/>
    <w:rsid w:val="00B07E66"/>
    <w:rsid w:val="00B1074B"/>
    <w:rsid w:val="00B10A45"/>
    <w:rsid w:val="00B111C5"/>
    <w:rsid w:val="00B11FA1"/>
    <w:rsid w:val="00B1282C"/>
    <w:rsid w:val="00B13336"/>
    <w:rsid w:val="00B137E1"/>
    <w:rsid w:val="00B13B2D"/>
    <w:rsid w:val="00B13CE2"/>
    <w:rsid w:val="00B140A2"/>
    <w:rsid w:val="00B1447D"/>
    <w:rsid w:val="00B16082"/>
    <w:rsid w:val="00B16748"/>
    <w:rsid w:val="00B2095B"/>
    <w:rsid w:val="00B2246B"/>
    <w:rsid w:val="00B2293A"/>
    <w:rsid w:val="00B22BD4"/>
    <w:rsid w:val="00B232AF"/>
    <w:rsid w:val="00B2355E"/>
    <w:rsid w:val="00B23D3D"/>
    <w:rsid w:val="00B24982"/>
    <w:rsid w:val="00B24B84"/>
    <w:rsid w:val="00B25BCB"/>
    <w:rsid w:val="00B25ED6"/>
    <w:rsid w:val="00B26FB3"/>
    <w:rsid w:val="00B277A7"/>
    <w:rsid w:val="00B27971"/>
    <w:rsid w:val="00B3041B"/>
    <w:rsid w:val="00B31761"/>
    <w:rsid w:val="00B31E41"/>
    <w:rsid w:val="00B32B3D"/>
    <w:rsid w:val="00B32C09"/>
    <w:rsid w:val="00B336FD"/>
    <w:rsid w:val="00B339D8"/>
    <w:rsid w:val="00B33BA4"/>
    <w:rsid w:val="00B3419B"/>
    <w:rsid w:val="00B34233"/>
    <w:rsid w:val="00B34698"/>
    <w:rsid w:val="00B34CEA"/>
    <w:rsid w:val="00B361D7"/>
    <w:rsid w:val="00B37446"/>
    <w:rsid w:val="00B40375"/>
    <w:rsid w:val="00B41E94"/>
    <w:rsid w:val="00B42144"/>
    <w:rsid w:val="00B4224E"/>
    <w:rsid w:val="00B4243E"/>
    <w:rsid w:val="00B431CD"/>
    <w:rsid w:val="00B434C5"/>
    <w:rsid w:val="00B450B9"/>
    <w:rsid w:val="00B4628A"/>
    <w:rsid w:val="00B46B60"/>
    <w:rsid w:val="00B46E04"/>
    <w:rsid w:val="00B4774B"/>
    <w:rsid w:val="00B5089A"/>
    <w:rsid w:val="00B527E1"/>
    <w:rsid w:val="00B532C1"/>
    <w:rsid w:val="00B5561E"/>
    <w:rsid w:val="00B56048"/>
    <w:rsid w:val="00B56331"/>
    <w:rsid w:val="00B568DB"/>
    <w:rsid w:val="00B57A66"/>
    <w:rsid w:val="00B57D44"/>
    <w:rsid w:val="00B6030E"/>
    <w:rsid w:val="00B6199E"/>
    <w:rsid w:val="00B620C0"/>
    <w:rsid w:val="00B625C5"/>
    <w:rsid w:val="00B639C0"/>
    <w:rsid w:val="00B63B2C"/>
    <w:rsid w:val="00B63CC8"/>
    <w:rsid w:val="00B64AD9"/>
    <w:rsid w:val="00B64BBF"/>
    <w:rsid w:val="00B64C6F"/>
    <w:rsid w:val="00B64CC5"/>
    <w:rsid w:val="00B650B9"/>
    <w:rsid w:val="00B65C44"/>
    <w:rsid w:val="00B65C74"/>
    <w:rsid w:val="00B70436"/>
    <w:rsid w:val="00B71A85"/>
    <w:rsid w:val="00B72081"/>
    <w:rsid w:val="00B72D32"/>
    <w:rsid w:val="00B73E3E"/>
    <w:rsid w:val="00B74582"/>
    <w:rsid w:val="00B7473C"/>
    <w:rsid w:val="00B75824"/>
    <w:rsid w:val="00B75FC7"/>
    <w:rsid w:val="00B769C5"/>
    <w:rsid w:val="00B76BD2"/>
    <w:rsid w:val="00B7785C"/>
    <w:rsid w:val="00B80E80"/>
    <w:rsid w:val="00B8134B"/>
    <w:rsid w:val="00B81D8A"/>
    <w:rsid w:val="00B821B9"/>
    <w:rsid w:val="00B83212"/>
    <w:rsid w:val="00B83AA8"/>
    <w:rsid w:val="00B83B45"/>
    <w:rsid w:val="00B85A18"/>
    <w:rsid w:val="00B869B6"/>
    <w:rsid w:val="00B872A9"/>
    <w:rsid w:val="00B901CD"/>
    <w:rsid w:val="00B90A1E"/>
    <w:rsid w:val="00B90A31"/>
    <w:rsid w:val="00B90B5F"/>
    <w:rsid w:val="00B922C1"/>
    <w:rsid w:val="00B942A2"/>
    <w:rsid w:val="00B945C8"/>
    <w:rsid w:val="00B95108"/>
    <w:rsid w:val="00B95324"/>
    <w:rsid w:val="00B96172"/>
    <w:rsid w:val="00B97E8D"/>
    <w:rsid w:val="00BA16BD"/>
    <w:rsid w:val="00BA1CCF"/>
    <w:rsid w:val="00BA2FF3"/>
    <w:rsid w:val="00BA3500"/>
    <w:rsid w:val="00BA427A"/>
    <w:rsid w:val="00BA4765"/>
    <w:rsid w:val="00BA4C6A"/>
    <w:rsid w:val="00BA542A"/>
    <w:rsid w:val="00BA59A5"/>
    <w:rsid w:val="00BA5AB9"/>
    <w:rsid w:val="00BA61BD"/>
    <w:rsid w:val="00BB0087"/>
    <w:rsid w:val="00BB0F1A"/>
    <w:rsid w:val="00BB15D9"/>
    <w:rsid w:val="00BB2F98"/>
    <w:rsid w:val="00BB3227"/>
    <w:rsid w:val="00BB323C"/>
    <w:rsid w:val="00BB33C6"/>
    <w:rsid w:val="00BB4937"/>
    <w:rsid w:val="00BB5472"/>
    <w:rsid w:val="00BB5B88"/>
    <w:rsid w:val="00BB62D2"/>
    <w:rsid w:val="00BB6505"/>
    <w:rsid w:val="00BB6EA3"/>
    <w:rsid w:val="00BB7055"/>
    <w:rsid w:val="00BB7FA0"/>
    <w:rsid w:val="00BC129E"/>
    <w:rsid w:val="00BC1FCB"/>
    <w:rsid w:val="00BC21A9"/>
    <w:rsid w:val="00BC70A0"/>
    <w:rsid w:val="00BC7663"/>
    <w:rsid w:val="00BD0C09"/>
    <w:rsid w:val="00BD206A"/>
    <w:rsid w:val="00BD20FE"/>
    <w:rsid w:val="00BD26A7"/>
    <w:rsid w:val="00BD2DEB"/>
    <w:rsid w:val="00BD388A"/>
    <w:rsid w:val="00BD3B4B"/>
    <w:rsid w:val="00BD4415"/>
    <w:rsid w:val="00BD509E"/>
    <w:rsid w:val="00BD536E"/>
    <w:rsid w:val="00BD572E"/>
    <w:rsid w:val="00BD615B"/>
    <w:rsid w:val="00BD64B9"/>
    <w:rsid w:val="00BD6A86"/>
    <w:rsid w:val="00BD6F40"/>
    <w:rsid w:val="00BD7444"/>
    <w:rsid w:val="00BD75FB"/>
    <w:rsid w:val="00BE120D"/>
    <w:rsid w:val="00BE1F9D"/>
    <w:rsid w:val="00BE4C59"/>
    <w:rsid w:val="00BE60A6"/>
    <w:rsid w:val="00BE636F"/>
    <w:rsid w:val="00BE66F7"/>
    <w:rsid w:val="00BE69DD"/>
    <w:rsid w:val="00BE69ED"/>
    <w:rsid w:val="00BE7588"/>
    <w:rsid w:val="00BE76DE"/>
    <w:rsid w:val="00BE7849"/>
    <w:rsid w:val="00BF100F"/>
    <w:rsid w:val="00BF3289"/>
    <w:rsid w:val="00BF6BE4"/>
    <w:rsid w:val="00BF6DB6"/>
    <w:rsid w:val="00BF77A9"/>
    <w:rsid w:val="00BF7A8A"/>
    <w:rsid w:val="00C01294"/>
    <w:rsid w:val="00C02A0D"/>
    <w:rsid w:val="00C02B33"/>
    <w:rsid w:val="00C03CCC"/>
    <w:rsid w:val="00C04AB2"/>
    <w:rsid w:val="00C0573B"/>
    <w:rsid w:val="00C06EC5"/>
    <w:rsid w:val="00C0766D"/>
    <w:rsid w:val="00C07B5C"/>
    <w:rsid w:val="00C1024B"/>
    <w:rsid w:val="00C10354"/>
    <w:rsid w:val="00C12B79"/>
    <w:rsid w:val="00C137F8"/>
    <w:rsid w:val="00C14499"/>
    <w:rsid w:val="00C1486C"/>
    <w:rsid w:val="00C16DCF"/>
    <w:rsid w:val="00C179BA"/>
    <w:rsid w:val="00C2011E"/>
    <w:rsid w:val="00C2012A"/>
    <w:rsid w:val="00C20AFC"/>
    <w:rsid w:val="00C20BBD"/>
    <w:rsid w:val="00C2143B"/>
    <w:rsid w:val="00C21D50"/>
    <w:rsid w:val="00C22C86"/>
    <w:rsid w:val="00C239E0"/>
    <w:rsid w:val="00C24A1F"/>
    <w:rsid w:val="00C2636D"/>
    <w:rsid w:val="00C26908"/>
    <w:rsid w:val="00C27E09"/>
    <w:rsid w:val="00C300D5"/>
    <w:rsid w:val="00C30EA5"/>
    <w:rsid w:val="00C31EC3"/>
    <w:rsid w:val="00C323E3"/>
    <w:rsid w:val="00C33307"/>
    <w:rsid w:val="00C34C2D"/>
    <w:rsid w:val="00C3557B"/>
    <w:rsid w:val="00C359B9"/>
    <w:rsid w:val="00C36C38"/>
    <w:rsid w:val="00C37262"/>
    <w:rsid w:val="00C3739F"/>
    <w:rsid w:val="00C377E1"/>
    <w:rsid w:val="00C37E67"/>
    <w:rsid w:val="00C407C5"/>
    <w:rsid w:val="00C40855"/>
    <w:rsid w:val="00C413BB"/>
    <w:rsid w:val="00C41EF6"/>
    <w:rsid w:val="00C42FEA"/>
    <w:rsid w:val="00C43C75"/>
    <w:rsid w:val="00C44966"/>
    <w:rsid w:val="00C44EF4"/>
    <w:rsid w:val="00C45335"/>
    <w:rsid w:val="00C45375"/>
    <w:rsid w:val="00C453BE"/>
    <w:rsid w:val="00C45F2B"/>
    <w:rsid w:val="00C465DE"/>
    <w:rsid w:val="00C46E5B"/>
    <w:rsid w:val="00C47978"/>
    <w:rsid w:val="00C5115F"/>
    <w:rsid w:val="00C513F0"/>
    <w:rsid w:val="00C51741"/>
    <w:rsid w:val="00C51BDE"/>
    <w:rsid w:val="00C531F3"/>
    <w:rsid w:val="00C540EE"/>
    <w:rsid w:val="00C54C58"/>
    <w:rsid w:val="00C54C63"/>
    <w:rsid w:val="00C56295"/>
    <w:rsid w:val="00C5646C"/>
    <w:rsid w:val="00C56791"/>
    <w:rsid w:val="00C5728B"/>
    <w:rsid w:val="00C579D7"/>
    <w:rsid w:val="00C608A4"/>
    <w:rsid w:val="00C60EA4"/>
    <w:rsid w:val="00C6147C"/>
    <w:rsid w:val="00C61A4E"/>
    <w:rsid w:val="00C62780"/>
    <w:rsid w:val="00C6448B"/>
    <w:rsid w:val="00C66C24"/>
    <w:rsid w:val="00C66D3B"/>
    <w:rsid w:val="00C66EE7"/>
    <w:rsid w:val="00C670BC"/>
    <w:rsid w:val="00C67285"/>
    <w:rsid w:val="00C70D3A"/>
    <w:rsid w:val="00C71238"/>
    <w:rsid w:val="00C72145"/>
    <w:rsid w:val="00C730E2"/>
    <w:rsid w:val="00C747A8"/>
    <w:rsid w:val="00C74CEE"/>
    <w:rsid w:val="00C75298"/>
    <w:rsid w:val="00C76DE2"/>
    <w:rsid w:val="00C77B8D"/>
    <w:rsid w:val="00C8058D"/>
    <w:rsid w:val="00C80674"/>
    <w:rsid w:val="00C8133F"/>
    <w:rsid w:val="00C817F8"/>
    <w:rsid w:val="00C8236D"/>
    <w:rsid w:val="00C844B2"/>
    <w:rsid w:val="00C84655"/>
    <w:rsid w:val="00C86234"/>
    <w:rsid w:val="00C868A1"/>
    <w:rsid w:val="00C86AAE"/>
    <w:rsid w:val="00C87934"/>
    <w:rsid w:val="00C879E2"/>
    <w:rsid w:val="00C87CD0"/>
    <w:rsid w:val="00C911D5"/>
    <w:rsid w:val="00C9340E"/>
    <w:rsid w:val="00C93AA3"/>
    <w:rsid w:val="00C93DB0"/>
    <w:rsid w:val="00C97247"/>
    <w:rsid w:val="00CA0659"/>
    <w:rsid w:val="00CA171F"/>
    <w:rsid w:val="00CA1FC0"/>
    <w:rsid w:val="00CA30A4"/>
    <w:rsid w:val="00CA35A0"/>
    <w:rsid w:val="00CA3A46"/>
    <w:rsid w:val="00CA3F34"/>
    <w:rsid w:val="00CA4C97"/>
    <w:rsid w:val="00CA6D95"/>
    <w:rsid w:val="00CA71A9"/>
    <w:rsid w:val="00CA769A"/>
    <w:rsid w:val="00CB0B91"/>
    <w:rsid w:val="00CB0C4D"/>
    <w:rsid w:val="00CB0F12"/>
    <w:rsid w:val="00CB1CA3"/>
    <w:rsid w:val="00CB33EF"/>
    <w:rsid w:val="00CB42B2"/>
    <w:rsid w:val="00CB495B"/>
    <w:rsid w:val="00CB49F6"/>
    <w:rsid w:val="00CB5112"/>
    <w:rsid w:val="00CB51F0"/>
    <w:rsid w:val="00CB573D"/>
    <w:rsid w:val="00CB60A6"/>
    <w:rsid w:val="00CB62CA"/>
    <w:rsid w:val="00CC06EB"/>
    <w:rsid w:val="00CC075B"/>
    <w:rsid w:val="00CC0B3B"/>
    <w:rsid w:val="00CC1265"/>
    <w:rsid w:val="00CC26D1"/>
    <w:rsid w:val="00CC2776"/>
    <w:rsid w:val="00CC2CA3"/>
    <w:rsid w:val="00CC3707"/>
    <w:rsid w:val="00CC4CB8"/>
    <w:rsid w:val="00CC5896"/>
    <w:rsid w:val="00CC5AD7"/>
    <w:rsid w:val="00CC5CC6"/>
    <w:rsid w:val="00CC5D51"/>
    <w:rsid w:val="00CD0100"/>
    <w:rsid w:val="00CD0332"/>
    <w:rsid w:val="00CD1176"/>
    <w:rsid w:val="00CD20DF"/>
    <w:rsid w:val="00CD25E2"/>
    <w:rsid w:val="00CD4288"/>
    <w:rsid w:val="00CD65E1"/>
    <w:rsid w:val="00CD6C5E"/>
    <w:rsid w:val="00CE006F"/>
    <w:rsid w:val="00CE010B"/>
    <w:rsid w:val="00CE058C"/>
    <w:rsid w:val="00CE0DE8"/>
    <w:rsid w:val="00CE0FC0"/>
    <w:rsid w:val="00CE1E5C"/>
    <w:rsid w:val="00CE243A"/>
    <w:rsid w:val="00CE29C8"/>
    <w:rsid w:val="00CE3168"/>
    <w:rsid w:val="00CE31CD"/>
    <w:rsid w:val="00CE372E"/>
    <w:rsid w:val="00CE42A5"/>
    <w:rsid w:val="00CE45C3"/>
    <w:rsid w:val="00CE4830"/>
    <w:rsid w:val="00CE4852"/>
    <w:rsid w:val="00CE4881"/>
    <w:rsid w:val="00CE5883"/>
    <w:rsid w:val="00CE5FDD"/>
    <w:rsid w:val="00CE6708"/>
    <w:rsid w:val="00CE722D"/>
    <w:rsid w:val="00CE72A9"/>
    <w:rsid w:val="00CF3432"/>
    <w:rsid w:val="00CF35DB"/>
    <w:rsid w:val="00CF3F32"/>
    <w:rsid w:val="00CF46B5"/>
    <w:rsid w:val="00CF684E"/>
    <w:rsid w:val="00CF7478"/>
    <w:rsid w:val="00CF77B7"/>
    <w:rsid w:val="00CF77B9"/>
    <w:rsid w:val="00CF7AB3"/>
    <w:rsid w:val="00D00E9C"/>
    <w:rsid w:val="00D02DB6"/>
    <w:rsid w:val="00D030C9"/>
    <w:rsid w:val="00D035B8"/>
    <w:rsid w:val="00D038F1"/>
    <w:rsid w:val="00D05D50"/>
    <w:rsid w:val="00D061B6"/>
    <w:rsid w:val="00D0691C"/>
    <w:rsid w:val="00D06AF5"/>
    <w:rsid w:val="00D07250"/>
    <w:rsid w:val="00D07E4B"/>
    <w:rsid w:val="00D108AA"/>
    <w:rsid w:val="00D13962"/>
    <w:rsid w:val="00D15415"/>
    <w:rsid w:val="00D170ED"/>
    <w:rsid w:val="00D17280"/>
    <w:rsid w:val="00D179C8"/>
    <w:rsid w:val="00D17ADB"/>
    <w:rsid w:val="00D17F9F"/>
    <w:rsid w:val="00D20168"/>
    <w:rsid w:val="00D207AD"/>
    <w:rsid w:val="00D20A0E"/>
    <w:rsid w:val="00D20ABC"/>
    <w:rsid w:val="00D21528"/>
    <w:rsid w:val="00D223AE"/>
    <w:rsid w:val="00D237ED"/>
    <w:rsid w:val="00D23B6E"/>
    <w:rsid w:val="00D241EF"/>
    <w:rsid w:val="00D263A4"/>
    <w:rsid w:val="00D27007"/>
    <w:rsid w:val="00D27803"/>
    <w:rsid w:val="00D325DD"/>
    <w:rsid w:val="00D32F7B"/>
    <w:rsid w:val="00D3330C"/>
    <w:rsid w:val="00D34752"/>
    <w:rsid w:val="00D35F56"/>
    <w:rsid w:val="00D366D2"/>
    <w:rsid w:val="00D367A7"/>
    <w:rsid w:val="00D37F52"/>
    <w:rsid w:val="00D40465"/>
    <w:rsid w:val="00D41DC9"/>
    <w:rsid w:val="00D41F20"/>
    <w:rsid w:val="00D427F0"/>
    <w:rsid w:val="00D42928"/>
    <w:rsid w:val="00D42F0C"/>
    <w:rsid w:val="00D437D9"/>
    <w:rsid w:val="00D43C7C"/>
    <w:rsid w:val="00D45ADC"/>
    <w:rsid w:val="00D477BC"/>
    <w:rsid w:val="00D5094E"/>
    <w:rsid w:val="00D520C9"/>
    <w:rsid w:val="00D52774"/>
    <w:rsid w:val="00D52C69"/>
    <w:rsid w:val="00D52CB9"/>
    <w:rsid w:val="00D54550"/>
    <w:rsid w:val="00D55810"/>
    <w:rsid w:val="00D57DD6"/>
    <w:rsid w:val="00D620CE"/>
    <w:rsid w:val="00D63348"/>
    <w:rsid w:val="00D63A6A"/>
    <w:rsid w:val="00D648BC"/>
    <w:rsid w:val="00D653C8"/>
    <w:rsid w:val="00D653E9"/>
    <w:rsid w:val="00D672F6"/>
    <w:rsid w:val="00D67565"/>
    <w:rsid w:val="00D70A83"/>
    <w:rsid w:val="00D70D90"/>
    <w:rsid w:val="00D7163E"/>
    <w:rsid w:val="00D72C11"/>
    <w:rsid w:val="00D744A9"/>
    <w:rsid w:val="00D7476E"/>
    <w:rsid w:val="00D75897"/>
    <w:rsid w:val="00D75BCB"/>
    <w:rsid w:val="00D76945"/>
    <w:rsid w:val="00D772BB"/>
    <w:rsid w:val="00D80F61"/>
    <w:rsid w:val="00D80F95"/>
    <w:rsid w:val="00D81C69"/>
    <w:rsid w:val="00D83AA1"/>
    <w:rsid w:val="00D842C3"/>
    <w:rsid w:val="00D85391"/>
    <w:rsid w:val="00D8573E"/>
    <w:rsid w:val="00D86202"/>
    <w:rsid w:val="00D86412"/>
    <w:rsid w:val="00D878B2"/>
    <w:rsid w:val="00D87D5D"/>
    <w:rsid w:val="00D906B2"/>
    <w:rsid w:val="00D906E8"/>
    <w:rsid w:val="00D9132C"/>
    <w:rsid w:val="00D91C09"/>
    <w:rsid w:val="00D92A13"/>
    <w:rsid w:val="00D92CFB"/>
    <w:rsid w:val="00D9341D"/>
    <w:rsid w:val="00D93940"/>
    <w:rsid w:val="00D93A3A"/>
    <w:rsid w:val="00D9616D"/>
    <w:rsid w:val="00D96CB0"/>
    <w:rsid w:val="00D97D7C"/>
    <w:rsid w:val="00DA0CDF"/>
    <w:rsid w:val="00DA0FD7"/>
    <w:rsid w:val="00DA1CA1"/>
    <w:rsid w:val="00DA2AFE"/>
    <w:rsid w:val="00DA3A14"/>
    <w:rsid w:val="00DA4D1F"/>
    <w:rsid w:val="00DA5800"/>
    <w:rsid w:val="00DA7B6C"/>
    <w:rsid w:val="00DB1E6A"/>
    <w:rsid w:val="00DB20B6"/>
    <w:rsid w:val="00DB32A2"/>
    <w:rsid w:val="00DB422F"/>
    <w:rsid w:val="00DB43D6"/>
    <w:rsid w:val="00DB4918"/>
    <w:rsid w:val="00DB5848"/>
    <w:rsid w:val="00DB59D6"/>
    <w:rsid w:val="00DB5B30"/>
    <w:rsid w:val="00DB7243"/>
    <w:rsid w:val="00DB7246"/>
    <w:rsid w:val="00DC0EA9"/>
    <w:rsid w:val="00DC14FB"/>
    <w:rsid w:val="00DC4CB2"/>
    <w:rsid w:val="00DC61E2"/>
    <w:rsid w:val="00DC6230"/>
    <w:rsid w:val="00DC68AA"/>
    <w:rsid w:val="00DC6BB7"/>
    <w:rsid w:val="00DC78C4"/>
    <w:rsid w:val="00DC798E"/>
    <w:rsid w:val="00DD0FD5"/>
    <w:rsid w:val="00DD3046"/>
    <w:rsid w:val="00DD363A"/>
    <w:rsid w:val="00DD4283"/>
    <w:rsid w:val="00DD44EC"/>
    <w:rsid w:val="00DD492D"/>
    <w:rsid w:val="00DD4FF4"/>
    <w:rsid w:val="00DD7E58"/>
    <w:rsid w:val="00DE0831"/>
    <w:rsid w:val="00DE0DAB"/>
    <w:rsid w:val="00DE16B7"/>
    <w:rsid w:val="00DE2843"/>
    <w:rsid w:val="00DE336E"/>
    <w:rsid w:val="00DE4132"/>
    <w:rsid w:val="00DE4F8B"/>
    <w:rsid w:val="00DE50ED"/>
    <w:rsid w:val="00DE55EB"/>
    <w:rsid w:val="00DE5DB7"/>
    <w:rsid w:val="00DE62DD"/>
    <w:rsid w:val="00DE6733"/>
    <w:rsid w:val="00DE6A04"/>
    <w:rsid w:val="00DE7769"/>
    <w:rsid w:val="00DE77C6"/>
    <w:rsid w:val="00DF0593"/>
    <w:rsid w:val="00DF254C"/>
    <w:rsid w:val="00DF341C"/>
    <w:rsid w:val="00DF4306"/>
    <w:rsid w:val="00DF44DB"/>
    <w:rsid w:val="00DF4995"/>
    <w:rsid w:val="00DF4BC0"/>
    <w:rsid w:val="00DF551E"/>
    <w:rsid w:val="00DF6138"/>
    <w:rsid w:val="00DF76F0"/>
    <w:rsid w:val="00DF7C0B"/>
    <w:rsid w:val="00DF7C91"/>
    <w:rsid w:val="00E00170"/>
    <w:rsid w:val="00E01194"/>
    <w:rsid w:val="00E01444"/>
    <w:rsid w:val="00E01765"/>
    <w:rsid w:val="00E027AB"/>
    <w:rsid w:val="00E02D5F"/>
    <w:rsid w:val="00E03B09"/>
    <w:rsid w:val="00E04DCB"/>
    <w:rsid w:val="00E0683A"/>
    <w:rsid w:val="00E07537"/>
    <w:rsid w:val="00E07AC0"/>
    <w:rsid w:val="00E1032F"/>
    <w:rsid w:val="00E1090E"/>
    <w:rsid w:val="00E110CC"/>
    <w:rsid w:val="00E13E58"/>
    <w:rsid w:val="00E160CB"/>
    <w:rsid w:val="00E165C0"/>
    <w:rsid w:val="00E16BC4"/>
    <w:rsid w:val="00E20552"/>
    <w:rsid w:val="00E21D71"/>
    <w:rsid w:val="00E21F98"/>
    <w:rsid w:val="00E22E7A"/>
    <w:rsid w:val="00E23C94"/>
    <w:rsid w:val="00E24535"/>
    <w:rsid w:val="00E24863"/>
    <w:rsid w:val="00E25390"/>
    <w:rsid w:val="00E256D2"/>
    <w:rsid w:val="00E25B11"/>
    <w:rsid w:val="00E273CF"/>
    <w:rsid w:val="00E30499"/>
    <w:rsid w:val="00E30CAA"/>
    <w:rsid w:val="00E30D5D"/>
    <w:rsid w:val="00E313EF"/>
    <w:rsid w:val="00E316A8"/>
    <w:rsid w:val="00E3207B"/>
    <w:rsid w:val="00E32501"/>
    <w:rsid w:val="00E33B97"/>
    <w:rsid w:val="00E346F5"/>
    <w:rsid w:val="00E34888"/>
    <w:rsid w:val="00E35537"/>
    <w:rsid w:val="00E35F25"/>
    <w:rsid w:val="00E36968"/>
    <w:rsid w:val="00E4059C"/>
    <w:rsid w:val="00E4090A"/>
    <w:rsid w:val="00E4205D"/>
    <w:rsid w:val="00E44EB7"/>
    <w:rsid w:val="00E45CC6"/>
    <w:rsid w:val="00E474B7"/>
    <w:rsid w:val="00E4792A"/>
    <w:rsid w:val="00E502FF"/>
    <w:rsid w:val="00E51BFD"/>
    <w:rsid w:val="00E51DE9"/>
    <w:rsid w:val="00E535A1"/>
    <w:rsid w:val="00E53F4C"/>
    <w:rsid w:val="00E54769"/>
    <w:rsid w:val="00E56505"/>
    <w:rsid w:val="00E57A27"/>
    <w:rsid w:val="00E603DF"/>
    <w:rsid w:val="00E60494"/>
    <w:rsid w:val="00E60C3D"/>
    <w:rsid w:val="00E62D05"/>
    <w:rsid w:val="00E639C3"/>
    <w:rsid w:val="00E66D14"/>
    <w:rsid w:val="00E67189"/>
    <w:rsid w:val="00E67B7D"/>
    <w:rsid w:val="00E704F8"/>
    <w:rsid w:val="00E72CAC"/>
    <w:rsid w:val="00E74647"/>
    <w:rsid w:val="00E74FBE"/>
    <w:rsid w:val="00E75123"/>
    <w:rsid w:val="00E75623"/>
    <w:rsid w:val="00E758BE"/>
    <w:rsid w:val="00E75E66"/>
    <w:rsid w:val="00E765AF"/>
    <w:rsid w:val="00E7724D"/>
    <w:rsid w:val="00E77461"/>
    <w:rsid w:val="00E77750"/>
    <w:rsid w:val="00E802B5"/>
    <w:rsid w:val="00E80624"/>
    <w:rsid w:val="00E80F38"/>
    <w:rsid w:val="00E816FB"/>
    <w:rsid w:val="00E821D0"/>
    <w:rsid w:val="00E8234D"/>
    <w:rsid w:val="00E82D13"/>
    <w:rsid w:val="00E82DCD"/>
    <w:rsid w:val="00E833D2"/>
    <w:rsid w:val="00E83774"/>
    <w:rsid w:val="00E83FA0"/>
    <w:rsid w:val="00E843B0"/>
    <w:rsid w:val="00E849ED"/>
    <w:rsid w:val="00E9053B"/>
    <w:rsid w:val="00E91A63"/>
    <w:rsid w:val="00E9213C"/>
    <w:rsid w:val="00E922A7"/>
    <w:rsid w:val="00E9288C"/>
    <w:rsid w:val="00E929CA"/>
    <w:rsid w:val="00E92BEE"/>
    <w:rsid w:val="00E93960"/>
    <w:rsid w:val="00E93B36"/>
    <w:rsid w:val="00E94A5F"/>
    <w:rsid w:val="00E94D66"/>
    <w:rsid w:val="00E96A3A"/>
    <w:rsid w:val="00E970FF"/>
    <w:rsid w:val="00E97E7C"/>
    <w:rsid w:val="00EA062E"/>
    <w:rsid w:val="00EA1461"/>
    <w:rsid w:val="00EA147C"/>
    <w:rsid w:val="00EA285D"/>
    <w:rsid w:val="00EA2BAC"/>
    <w:rsid w:val="00EA3A91"/>
    <w:rsid w:val="00EA5522"/>
    <w:rsid w:val="00EA634F"/>
    <w:rsid w:val="00EB0D3F"/>
    <w:rsid w:val="00EB1DBE"/>
    <w:rsid w:val="00EB2904"/>
    <w:rsid w:val="00EB31BD"/>
    <w:rsid w:val="00EB3A3C"/>
    <w:rsid w:val="00EB4ABB"/>
    <w:rsid w:val="00EB56B6"/>
    <w:rsid w:val="00EB6357"/>
    <w:rsid w:val="00EB7B60"/>
    <w:rsid w:val="00EB7BB2"/>
    <w:rsid w:val="00EC1778"/>
    <w:rsid w:val="00EC439A"/>
    <w:rsid w:val="00EC5506"/>
    <w:rsid w:val="00ED0698"/>
    <w:rsid w:val="00ED0FA1"/>
    <w:rsid w:val="00ED1E43"/>
    <w:rsid w:val="00ED1FE2"/>
    <w:rsid w:val="00ED22E8"/>
    <w:rsid w:val="00ED31F2"/>
    <w:rsid w:val="00ED39FC"/>
    <w:rsid w:val="00ED5C1B"/>
    <w:rsid w:val="00ED69B8"/>
    <w:rsid w:val="00ED6F9A"/>
    <w:rsid w:val="00EE0809"/>
    <w:rsid w:val="00EE0B38"/>
    <w:rsid w:val="00EE0B58"/>
    <w:rsid w:val="00EE1D54"/>
    <w:rsid w:val="00EE1E8E"/>
    <w:rsid w:val="00EE2001"/>
    <w:rsid w:val="00EE208D"/>
    <w:rsid w:val="00EE20E3"/>
    <w:rsid w:val="00EE4079"/>
    <w:rsid w:val="00EE4E58"/>
    <w:rsid w:val="00EE6847"/>
    <w:rsid w:val="00EE768E"/>
    <w:rsid w:val="00EE7783"/>
    <w:rsid w:val="00EF0792"/>
    <w:rsid w:val="00EF33B8"/>
    <w:rsid w:val="00EF3E07"/>
    <w:rsid w:val="00EF4335"/>
    <w:rsid w:val="00EF46DA"/>
    <w:rsid w:val="00EF5780"/>
    <w:rsid w:val="00EF5AD9"/>
    <w:rsid w:val="00EF5CB0"/>
    <w:rsid w:val="00EF5F49"/>
    <w:rsid w:val="00EF6325"/>
    <w:rsid w:val="00F0128F"/>
    <w:rsid w:val="00F01670"/>
    <w:rsid w:val="00F017C6"/>
    <w:rsid w:val="00F01F5D"/>
    <w:rsid w:val="00F02F42"/>
    <w:rsid w:val="00F04E2B"/>
    <w:rsid w:val="00F07815"/>
    <w:rsid w:val="00F10006"/>
    <w:rsid w:val="00F107D0"/>
    <w:rsid w:val="00F107E8"/>
    <w:rsid w:val="00F10DBA"/>
    <w:rsid w:val="00F10FBF"/>
    <w:rsid w:val="00F12E60"/>
    <w:rsid w:val="00F13CC6"/>
    <w:rsid w:val="00F151E7"/>
    <w:rsid w:val="00F15248"/>
    <w:rsid w:val="00F15E11"/>
    <w:rsid w:val="00F16FBA"/>
    <w:rsid w:val="00F221E3"/>
    <w:rsid w:val="00F23345"/>
    <w:rsid w:val="00F23ABA"/>
    <w:rsid w:val="00F23C15"/>
    <w:rsid w:val="00F23E76"/>
    <w:rsid w:val="00F24DA6"/>
    <w:rsid w:val="00F256E7"/>
    <w:rsid w:val="00F269A0"/>
    <w:rsid w:val="00F277BF"/>
    <w:rsid w:val="00F3121F"/>
    <w:rsid w:val="00F3132F"/>
    <w:rsid w:val="00F35387"/>
    <w:rsid w:val="00F35DA9"/>
    <w:rsid w:val="00F36217"/>
    <w:rsid w:val="00F36DCF"/>
    <w:rsid w:val="00F36F8A"/>
    <w:rsid w:val="00F3787C"/>
    <w:rsid w:val="00F40431"/>
    <w:rsid w:val="00F4048E"/>
    <w:rsid w:val="00F43A74"/>
    <w:rsid w:val="00F44AEB"/>
    <w:rsid w:val="00F45A18"/>
    <w:rsid w:val="00F468AC"/>
    <w:rsid w:val="00F502F6"/>
    <w:rsid w:val="00F50336"/>
    <w:rsid w:val="00F504E4"/>
    <w:rsid w:val="00F50C4F"/>
    <w:rsid w:val="00F5333A"/>
    <w:rsid w:val="00F533C2"/>
    <w:rsid w:val="00F5364A"/>
    <w:rsid w:val="00F55332"/>
    <w:rsid w:val="00F577F3"/>
    <w:rsid w:val="00F57D17"/>
    <w:rsid w:val="00F60CB3"/>
    <w:rsid w:val="00F63328"/>
    <w:rsid w:val="00F643B2"/>
    <w:rsid w:val="00F657D4"/>
    <w:rsid w:val="00F65882"/>
    <w:rsid w:val="00F669D4"/>
    <w:rsid w:val="00F67036"/>
    <w:rsid w:val="00F6712C"/>
    <w:rsid w:val="00F67DCB"/>
    <w:rsid w:val="00F706FE"/>
    <w:rsid w:val="00F727B1"/>
    <w:rsid w:val="00F73C20"/>
    <w:rsid w:val="00F74EE4"/>
    <w:rsid w:val="00F750E1"/>
    <w:rsid w:val="00F75421"/>
    <w:rsid w:val="00F77F7C"/>
    <w:rsid w:val="00F81179"/>
    <w:rsid w:val="00F813BE"/>
    <w:rsid w:val="00F814EF"/>
    <w:rsid w:val="00F81672"/>
    <w:rsid w:val="00F816EA"/>
    <w:rsid w:val="00F82989"/>
    <w:rsid w:val="00F839CA"/>
    <w:rsid w:val="00F83A1E"/>
    <w:rsid w:val="00F83D05"/>
    <w:rsid w:val="00F84701"/>
    <w:rsid w:val="00F8650D"/>
    <w:rsid w:val="00F8778A"/>
    <w:rsid w:val="00F87A5B"/>
    <w:rsid w:val="00F87E6C"/>
    <w:rsid w:val="00F90E26"/>
    <w:rsid w:val="00F91899"/>
    <w:rsid w:val="00F955EC"/>
    <w:rsid w:val="00F9652B"/>
    <w:rsid w:val="00F968DA"/>
    <w:rsid w:val="00F97C9D"/>
    <w:rsid w:val="00F97D9E"/>
    <w:rsid w:val="00FA0A41"/>
    <w:rsid w:val="00FA1A2F"/>
    <w:rsid w:val="00FA1E07"/>
    <w:rsid w:val="00FA2C43"/>
    <w:rsid w:val="00FA2CB6"/>
    <w:rsid w:val="00FA403F"/>
    <w:rsid w:val="00FA4225"/>
    <w:rsid w:val="00FA6490"/>
    <w:rsid w:val="00FB025A"/>
    <w:rsid w:val="00FB030B"/>
    <w:rsid w:val="00FB0C05"/>
    <w:rsid w:val="00FB26DD"/>
    <w:rsid w:val="00FB3731"/>
    <w:rsid w:val="00FB4096"/>
    <w:rsid w:val="00FB44C9"/>
    <w:rsid w:val="00FB4C0B"/>
    <w:rsid w:val="00FB5243"/>
    <w:rsid w:val="00FB5D2F"/>
    <w:rsid w:val="00FB6A17"/>
    <w:rsid w:val="00FC005C"/>
    <w:rsid w:val="00FC05B0"/>
    <w:rsid w:val="00FC1A2E"/>
    <w:rsid w:val="00FC4258"/>
    <w:rsid w:val="00FC4764"/>
    <w:rsid w:val="00FC4EFC"/>
    <w:rsid w:val="00FC4FD1"/>
    <w:rsid w:val="00FC510E"/>
    <w:rsid w:val="00FC53B7"/>
    <w:rsid w:val="00FC72A6"/>
    <w:rsid w:val="00FD1ABC"/>
    <w:rsid w:val="00FD1EE3"/>
    <w:rsid w:val="00FD1F48"/>
    <w:rsid w:val="00FD4184"/>
    <w:rsid w:val="00FD4C0F"/>
    <w:rsid w:val="00FD4CA5"/>
    <w:rsid w:val="00FD4EDB"/>
    <w:rsid w:val="00FD7129"/>
    <w:rsid w:val="00FE2378"/>
    <w:rsid w:val="00FE2423"/>
    <w:rsid w:val="00FE2763"/>
    <w:rsid w:val="00FE2DE4"/>
    <w:rsid w:val="00FE4F59"/>
    <w:rsid w:val="00FE5627"/>
    <w:rsid w:val="00FE5C57"/>
    <w:rsid w:val="00FE5EBF"/>
    <w:rsid w:val="00FE7B5F"/>
    <w:rsid w:val="00FF0A9B"/>
    <w:rsid w:val="00FF26A0"/>
    <w:rsid w:val="00FF27A4"/>
    <w:rsid w:val="00FF2ADF"/>
    <w:rsid w:val="00FF3595"/>
    <w:rsid w:val="00FF4449"/>
    <w:rsid w:val="00FF4452"/>
    <w:rsid w:val="00FF5833"/>
    <w:rsid w:val="00FF5CB5"/>
    <w:rsid w:val="00FF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55"/>
    <w:pPr>
      <w:spacing w:after="0" w:line="240" w:lineRule="auto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Char"/>
    <w:uiPriority w:val="9"/>
    <w:qFormat/>
    <w:rsid w:val="00E9053B"/>
    <w:pPr>
      <w:keepNext/>
      <w:keepLines/>
      <w:numPr>
        <w:numId w:val="3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141E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0683A"/>
    <w:pPr>
      <w:keepNext/>
      <w:keepLines/>
      <w:numPr>
        <w:ilvl w:val="2"/>
        <w:numId w:val="3"/>
      </w:numPr>
      <w:ind w:left="7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8A6CBA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1627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C1627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C1627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C162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C1627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9053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C141E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3Char">
    <w:name w:val="Επικεφαλίδα 3 Char"/>
    <w:basedOn w:val="a0"/>
    <w:link w:val="3"/>
    <w:uiPriority w:val="9"/>
    <w:rsid w:val="00E0683A"/>
    <w:rPr>
      <w:rFonts w:ascii="Arial" w:eastAsiaTheme="majorEastAsia" w:hAnsi="Arial" w:cstheme="majorBidi"/>
      <w:b/>
      <w:bCs/>
    </w:rPr>
  </w:style>
  <w:style w:type="paragraph" w:styleId="a3">
    <w:name w:val="Title"/>
    <w:basedOn w:val="a"/>
    <w:next w:val="a"/>
    <w:link w:val="Char"/>
    <w:uiPriority w:val="10"/>
    <w:qFormat/>
    <w:rsid w:val="009C1627"/>
    <w:pPr>
      <w:pBdr>
        <w:bottom w:val="single" w:sz="8" w:space="4" w:color="4F81BD" w:themeColor="accent1"/>
      </w:pBdr>
      <w:contextualSpacing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Char">
    <w:name w:val="Τίτλος Char"/>
    <w:basedOn w:val="a0"/>
    <w:link w:val="a3"/>
    <w:uiPriority w:val="10"/>
    <w:rsid w:val="009C1627"/>
    <w:rPr>
      <w:rFonts w:eastAsiaTheme="majorEastAsia" w:cstheme="majorBidi"/>
      <w:spacing w:val="5"/>
      <w:kern w:val="28"/>
      <w:sz w:val="3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9C1627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Char0">
    <w:name w:val="Υπότιτλος Char"/>
    <w:basedOn w:val="a0"/>
    <w:link w:val="a4"/>
    <w:uiPriority w:val="11"/>
    <w:rsid w:val="009C1627"/>
    <w:rPr>
      <w:rFonts w:eastAsiaTheme="majorEastAsia" w:cstheme="majorBidi"/>
      <w:b/>
      <w:iCs/>
      <w:spacing w:val="15"/>
      <w:szCs w:val="24"/>
    </w:rPr>
  </w:style>
  <w:style w:type="character" w:customStyle="1" w:styleId="4Char">
    <w:name w:val="Επικεφαλίδα 4 Char"/>
    <w:basedOn w:val="a0"/>
    <w:link w:val="4"/>
    <w:uiPriority w:val="9"/>
    <w:rsid w:val="008A6CBA"/>
    <w:rPr>
      <w:rFonts w:ascii="Arial" w:eastAsiaTheme="majorEastAsia" w:hAnsi="Arial" w:cstheme="majorBidi"/>
      <w:b/>
      <w:bCs/>
      <w:iCs/>
    </w:rPr>
  </w:style>
  <w:style w:type="character" w:customStyle="1" w:styleId="5Char">
    <w:name w:val="Επικεφαλίδα 5 Char"/>
    <w:basedOn w:val="a0"/>
    <w:link w:val="5"/>
    <w:uiPriority w:val="9"/>
    <w:semiHidden/>
    <w:rsid w:val="009C16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9C16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9C16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9C16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9C1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Char1"/>
    <w:unhideWhenUsed/>
    <w:rsid w:val="009C1627"/>
    <w:pPr>
      <w:tabs>
        <w:tab w:val="center" w:pos="4153"/>
        <w:tab w:val="right" w:pos="8306"/>
      </w:tabs>
    </w:pPr>
    <w:rPr>
      <w:sz w:val="16"/>
    </w:rPr>
  </w:style>
  <w:style w:type="character" w:customStyle="1" w:styleId="Char1">
    <w:name w:val="Κεφαλίδα Char"/>
    <w:basedOn w:val="a0"/>
    <w:link w:val="a5"/>
    <w:uiPriority w:val="99"/>
    <w:rsid w:val="009C1627"/>
    <w:rPr>
      <w:sz w:val="16"/>
    </w:rPr>
  </w:style>
  <w:style w:type="paragraph" w:styleId="a6">
    <w:name w:val="footer"/>
    <w:basedOn w:val="a"/>
    <w:link w:val="Char2"/>
    <w:unhideWhenUsed/>
    <w:rsid w:val="009C162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9C1627"/>
  </w:style>
  <w:style w:type="paragraph" w:styleId="a7">
    <w:name w:val="Balloon Text"/>
    <w:basedOn w:val="a"/>
    <w:link w:val="Char3"/>
    <w:uiPriority w:val="99"/>
    <w:semiHidden/>
    <w:unhideWhenUsed/>
    <w:rsid w:val="009C162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9C1627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unhideWhenUsed/>
    <w:qFormat/>
    <w:rsid w:val="005709B5"/>
    <w:pPr>
      <w:numPr>
        <w:numId w:val="0"/>
      </w:numPr>
      <w:jc w:val="left"/>
      <w:outlineLvl w:val="9"/>
    </w:pPr>
    <w:rPr>
      <w:sz w:val="24"/>
      <w:lang w:eastAsia="el-GR"/>
    </w:rPr>
  </w:style>
  <w:style w:type="character" w:styleId="a9">
    <w:name w:val="Strong"/>
    <w:basedOn w:val="a0"/>
    <w:uiPriority w:val="22"/>
    <w:qFormat/>
    <w:rsid w:val="009827A5"/>
    <w:rPr>
      <w:rFonts w:asciiTheme="minorHAnsi" w:hAnsiTheme="minorHAnsi"/>
      <w:b/>
      <w:bCs/>
      <w:color w:val="auto"/>
      <w:sz w:val="22"/>
    </w:rPr>
  </w:style>
  <w:style w:type="paragraph" w:styleId="11">
    <w:name w:val="toc 1"/>
    <w:basedOn w:val="a"/>
    <w:next w:val="a"/>
    <w:autoRedefine/>
    <w:uiPriority w:val="39"/>
    <w:unhideWhenUsed/>
    <w:rsid w:val="009F2C4F"/>
    <w:pPr>
      <w:tabs>
        <w:tab w:val="left" w:pos="284"/>
        <w:tab w:val="left" w:pos="1560"/>
        <w:tab w:val="right" w:leader="dot" w:pos="9356"/>
      </w:tabs>
      <w:spacing w:before="120"/>
      <w:ind w:left="284" w:hanging="284"/>
    </w:pPr>
    <w:rPr>
      <w:b/>
      <w:sz w:val="20"/>
    </w:rPr>
  </w:style>
  <w:style w:type="paragraph" w:styleId="20">
    <w:name w:val="toc 2"/>
    <w:basedOn w:val="a"/>
    <w:next w:val="a"/>
    <w:autoRedefine/>
    <w:uiPriority w:val="39"/>
    <w:unhideWhenUsed/>
    <w:rsid w:val="009F2C4F"/>
    <w:pPr>
      <w:tabs>
        <w:tab w:val="left" w:pos="709"/>
        <w:tab w:val="right" w:leader="dot" w:pos="9356"/>
      </w:tabs>
      <w:spacing w:before="60"/>
      <w:ind w:left="709" w:hanging="488"/>
    </w:pPr>
    <w:rPr>
      <w:sz w:val="18"/>
    </w:rPr>
  </w:style>
  <w:style w:type="paragraph" w:styleId="aa">
    <w:name w:val="footnote text"/>
    <w:basedOn w:val="a"/>
    <w:link w:val="Char4"/>
    <w:rsid w:val="00A7378A"/>
    <w:pPr>
      <w:suppressAutoHyphens/>
      <w:ind w:left="425" w:hanging="425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4">
    <w:name w:val="Κείμενο υποσημείωσης Char"/>
    <w:basedOn w:val="a0"/>
    <w:link w:val="aa"/>
    <w:rsid w:val="00A7378A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30">
    <w:name w:val="toc 3"/>
    <w:basedOn w:val="a"/>
    <w:next w:val="a"/>
    <w:autoRedefine/>
    <w:uiPriority w:val="39"/>
    <w:unhideWhenUsed/>
    <w:rsid w:val="00EE768E"/>
    <w:pPr>
      <w:tabs>
        <w:tab w:val="left" w:pos="993"/>
        <w:tab w:val="right" w:leader="dot" w:pos="9356"/>
      </w:tabs>
      <w:ind w:left="993" w:hanging="551"/>
    </w:pPr>
    <w:rPr>
      <w:sz w:val="16"/>
    </w:rPr>
  </w:style>
  <w:style w:type="paragraph" w:styleId="ab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5"/>
    <w:uiPriority w:val="34"/>
    <w:qFormat/>
    <w:rsid w:val="0095526D"/>
    <w:pPr>
      <w:suppressAutoHyphens/>
      <w:ind w:left="720"/>
      <w:contextualSpacing/>
    </w:pPr>
    <w:rPr>
      <w:rFonts w:eastAsia="Times New Roman" w:cs="Calibri"/>
      <w:szCs w:val="24"/>
      <w:lang w:val="en-GB" w:eastAsia="zh-CN"/>
    </w:rPr>
  </w:style>
  <w:style w:type="character" w:styleId="ac">
    <w:name w:val="Subtle Emphasis"/>
    <w:basedOn w:val="a0"/>
    <w:uiPriority w:val="19"/>
    <w:qFormat/>
    <w:rsid w:val="00922A78"/>
    <w:rPr>
      <w:rFonts w:asciiTheme="minorHAnsi" w:hAnsiTheme="minorHAnsi"/>
      <w:i/>
      <w:iCs/>
      <w:color w:val="auto"/>
      <w:sz w:val="24"/>
    </w:rPr>
  </w:style>
  <w:style w:type="character" w:styleId="-">
    <w:name w:val="Hyperlink"/>
    <w:basedOn w:val="a0"/>
    <w:uiPriority w:val="99"/>
    <w:unhideWhenUsed/>
    <w:rsid w:val="00922A7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982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A6645C"/>
    <w:pPr>
      <w:numPr>
        <w:numId w:val="2"/>
      </w:numPr>
    </w:pPr>
  </w:style>
  <w:style w:type="character" w:styleId="ae">
    <w:name w:val="annotation reference"/>
    <w:basedOn w:val="a0"/>
    <w:uiPriority w:val="99"/>
    <w:semiHidden/>
    <w:unhideWhenUsed/>
    <w:rsid w:val="00684584"/>
    <w:rPr>
      <w:sz w:val="16"/>
      <w:szCs w:val="16"/>
    </w:rPr>
  </w:style>
  <w:style w:type="paragraph" w:styleId="af">
    <w:name w:val="annotation text"/>
    <w:basedOn w:val="a"/>
    <w:link w:val="Char6"/>
    <w:semiHidden/>
    <w:unhideWhenUsed/>
    <w:rsid w:val="00684584"/>
    <w:rPr>
      <w:sz w:val="20"/>
      <w:szCs w:val="20"/>
    </w:rPr>
  </w:style>
  <w:style w:type="character" w:customStyle="1" w:styleId="Char6">
    <w:name w:val="Κείμενο σχολίου Char"/>
    <w:basedOn w:val="a0"/>
    <w:link w:val="af"/>
    <w:uiPriority w:val="99"/>
    <w:semiHidden/>
    <w:rsid w:val="00684584"/>
    <w:rPr>
      <w:sz w:val="20"/>
      <w:szCs w:val="20"/>
    </w:rPr>
  </w:style>
  <w:style w:type="paragraph" w:styleId="af0">
    <w:name w:val="annotation subject"/>
    <w:basedOn w:val="af"/>
    <w:next w:val="af"/>
    <w:link w:val="Char7"/>
    <w:uiPriority w:val="99"/>
    <w:semiHidden/>
    <w:unhideWhenUsed/>
    <w:rsid w:val="00684584"/>
    <w:rPr>
      <w:b/>
      <w:bCs/>
    </w:rPr>
  </w:style>
  <w:style w:type="character" w:customStyle="1" w:styleId="Char7">
    <w:name w:val="Θέμα σχολίου Char"/>
    <w:basedOn w:val="Char6"/>
    <w:link w:val="af0"/>
    <w:uiPriority w:val="99"/>
    <w:semiHidden/>
    <w:rsid w:val="00684584"/>
    <w:rPr>
      <w:b/>
      <w:bCs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A95ECF"/>
    <w:rPr>
      <w:color w:val="800080" w:themeColor="followedHyperlink"/>
      <w:u w:val="single"/>
    </w:rPr>
  </w:style>
  <w:style w:type="character" w:customStyle="1" w:styleId="12">
    <w:name w:val="Ανεπίλυτη αναφορά1"/>
    <w:basedOn w:val="a0"/>
    <w:uiPriority w:val="99"/>
    <w:semiHidden/>
    <w:unhideWhenUsed/>
    <w:rsid w:val="00F657D4"/>
    <w:rPr>
      <w:color w:val="808080"/>
      <w:shd w:val="clear" w:color="auto" w:fill="E6E6E6"/>
    </w:rPr>
  </w:style>
  <w:style w:type="character" w:customStyle="1" w:styleId="af1">
    <w:name w:val="Χαρακτήρες υποσημείωσης"/>
    <w:rsid w:val="00F657D4"/>
    <w:rPr>
      <w:rFonts w:cs="Times New Roman"/>
      <w:vertAlign w:val="superscript"/>
    </w:rPr>
  </w:style>
  <w:style w:type="character" w:styleId="af2">
    <w:name w:val="footnote reference"/>
    <w:rsid w:val="00DB422F"/>
    <w:rPr>
      <w:vertAlign w:val="superscript"/>
    </w:rPr>
  </w:style>
  <w:style w:type="character" w:customStyle="1" w:styleId="FootnoteReference2">
    <w:name w:val="Footnote Reference2"/>
    <w:rsid w:val="00367C6F"/>
    <w:rPr>
      <w:vertAlign w:val="superscript"/>
    </w:rPr>
  </w:style>
  <w:style w:type="character" w:customStyle="1" w:styleId="31">
    <w:name w:val="Παραπομπή υποσημείωσης3"/>
    <w:rsid w:val="00367C6F"/>
    <w:rPr>
      <w:vertAlign w:val="superscript"/>
    </w:rPr>
  </w:style>
  <w:style w:type="paragraph" w:customStyle="1" w:styleId="10">
    <w:name w:val="Στυλ1"/>
    <w:basedOn w:val="a"/>
    <w:rsid w:val="00A07A19"/>
    <w:pPr>
      <w:numPr>
        <w:numId w:val="7"/>
      </w:numPr>
    </w:pPr>
  </w:style>
  <w:style w:type="table" w:customStyle="1" w:styleId="110">
    <w:name w:val="Απλός πίνακας 11"/>
    <w:basedOn w:val="a1"/>
    <w:uiPriority w:val="41"/>
    <w:rsid w:val="00340A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Πίνακας 5 με σκούρο πλέγμα1"/>
    <w:basedOn w:val="a1"/>
    <w:uiPriority w:val="50"/>
    <w:rsid w:val="00340A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21">
    <w:name w:val="Πίνακας 2 με πλέγμα1"/>
    <w:basedOn w:val="a1"/>
    <w:uiPriority w:val="47"/>
    <w:rsid w:val="00340A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510">
    <w:name w:val="Απλός πίνακας 51"/>
    <w:basedOn w:val="a1"/>
    <w:uiPriority w:val="45"/>
    <w:rsid w:val="004528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1">
    <w:name w:val="Πίνακας 6 με έγχρωμο πλέγμα1"/>
    <w:basedOn w:val="a1"/>
    <w:uiPriority w:val="51"/>
    <w:rsid w:val="004528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1">
    <w:name w:val="Ανοιχτόχρωμος πίνακας λίστας 11"/>
    <w:basedOn w:val="a1"/>
    <w:uiPriority w:val="46"/>
    <w:rsid w:val="004528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3">
    <w:name w:val="Ανοιχτόχρωμο πλέγμα πίνακα1"/>
    <w:basedOn w:val="a1"/>
    <w:uiPriority w:val="40"/>
    <w:rsid w:val="00325E9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Char8"/>
    <w:unhideWhenUsed/>
    <w:rsid w:val="00415DE8"/>
    <w:pPr>
      <w:suppressAutoHyphens/>
      <w:spacing w:after="240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8">
    <w:name w:val="Σώμα κειμένου Char"/>
    <w:basedOn w:val="a0"/>
    <w:link w:val="af3"/>
    <w:rsid w:val="00415DE8"/>
    <w:rPr>
      <w:rFonts w:ascii="Calibri" w:eastAsia="Times New Roman" w:hAnsi="Calibri" w:cs="Calibri"/>
      <w:szCs w:val="24"/>
      <w:lang w:val="en-GB" w:eastAsia="zh-CN"/>
    </w:rPr>
  </w:style>
  <w:style w:type="table" w:customStyle="1" w:styleId="3-11">
    <w:name w:val="Πίνακας λίστας 3 - Έμφαση 11"/>
    <w:basedOn w:val="a1"/>
    <w:uiPriority w:val="48"/>
    <w:rsid w:val="001A7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1-11">
    <w:name w:val="Πίνακας 1 με ανοιχτόχρωμο πλέγμα - Έμφαση 11"/>
    <w:basedOn w:val="a1"/>
    <w:uiPriority w:val="46"/>
    <w:rsid w:val="001A7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basedOn w:val="a"/>
    <w:rsid w:val="009C5B43"/>
    <w:pPr>
      <w:widowControl w:val="0"/>
      <w:suppressAutoHyphens/>
      <w:overflowPunct w:val="0"/>
      <w:autoSpaceDE w:val="0"/>
      <w:autoSpaceDN w:val="0"/>
      <w:ind w:left="113"/>
      <w:jc w:val="left"/>
    </w:pPr>
    <w:rPr>
      <w:rFonts w:ascii="Tahoma" w:eastAsia="Times New Roman" w:hAnsi="Tahoma" w:cs="Times New Roman"/>
      <w:kern w:val="3"/>
      <w:sz w:val="20"/>
      <w:szCs w:val="24"/>
    </w:rPr>
  </w:style>
  <w:style w:type="paragraph" w:customStyle="1" w:styleId="bodybulletingchar">
    <w:name w:val="bodybulletingchar"/>
    <w:basedOn w:val="a"/>
    <w:rsid w:val="009C5B43"/>
    <w:pPr>
      <w:tabs>
        <w:tab w:val="left" w:pos="360"/>
      </w:tabs>
      <w:suppressAutoHyphens/>
      <w:overflowPunct w:val="0"/>
      <w:autoSpaceDE w:val="0"/>
      <w:autoSpaceDN w:val="0"/>
      <w:spacing w:after="120"/>
      <w:ind w:left="360" w:hanging="360"/>
    </w:pPr>
    <w:rPr>
      <w:rFonts w:ascii="Tahoma" w:eastAsia="Times New Roman" w:hAnsi="Tahoma" w:cs="Tahoma"/>
      <w:kern w:val="3"/>
      <w:lang w:eastAsia="el-GR"/>
    </w:rPr>
  </w:style>
  <w:style w:type="paragraph" w:customStyle="1" w:styleId="-12">
    <w:name w:val="Πολύχρωμη λίστα - ΄Εμφαση 12"/>
    <w:basedOn w:val="a"/>
    <w:uiPriority w:val="72"/>
    <w:qFormat/>
    <w:rsid w:val="00287D01"/>
    <w:pPr>
      <w:widowControl w:val="0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paragraph" w:customStyle="1" w:styleId="af4">
    <w:name w:val="ΕΠΙΚΕΦΑΛΙΔΑ ΔΗΜΟΣΙΟΤΗΤΑ"/>
    <w:basedOn w:val="1"/>
    <w:rsid w:val="009503EB"/>
    <w:pPr>
      <w:keepLines w:val="0"/>
      <w:numPr>
        <w:numId w:val="0"/>
      </w:numPr>
      <w:spacing w:before="240" w:after="60"/>
      <w:jc w:val="center"/>
    </w:pPr>
    <w:rPr>
      <w:rFonts w:ascii="Verdana" w:eastAsia="Times New Roman" w:hAnsi="Verdana" w:cs="Times New Roman"/>
      <w:caps/>
      <w:noProof/>
      <w:kern w:val="32"/>
      <w:sz w:val="32"/>
      <w:szCs w:val="32"/>
      <w:lang w:eastAsia="el-GR"/>
    </w:rPr>
  </w:style>
  <w:style w:type="table" w:customStyle="1" w:styleId="14">
    <w:name w:val="Πλέγμα πίνακα1"/>
    <w:basedOn w:val="a1"/>
    <w:next w:val="ad"/>
    <w:uiPriority w:val="59"/>
    <w:rsid w:val="00B72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Πλέγμα πίνακα2"/>
    <w:basedOn w:val="a1"/>
    <w:next w:val="ad"/>
    <w:uiPriority w:val="59"/>
    <w:rsid w:val="00B72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Πλέγμα πίνακα3"/>
    <w:basedOn w:val="a1"/>
    <w:next w:val="ad"/>
    <w:uiPriority w:val="59"/>
    <w:rsid w:val="00541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nbodytext">
    <w:name w:val="pinbodytext"/>
    <w:basedOn w:val="a"/>
    <w:rsid w:val="00945E1F"/>
    <w:pPr>
      <w:widowControl w:val="0"/>
      <w:spacing w:after="120" w:line="300" w:lineRule="auto"/>
    </w:pPr>
    <w:rPr>
      <w:rFonts w:ascii="UB-Helvetica" w:eastAsia="Times New Roman" w:hAnsi="UB-Helvetica" w:cs="Times New Roman"/>
      <w:snapToGrid w:val="0"/>
      <w:sz w:val="20"/>
      <w:szCs w:val="20"/>
      <w:lang w:val="en-US"/>
    </w:rPr>
  </w:style>
  <w:style w:type="character" w:customStyle="1" w:styleId="WW-FootnoteReference9">
    <w:name w:val="WW-Footnote Reference9"/>
    <w:rsid w:val="00170BF5"/>
    <w:rPr>
      <w:vertAlign w:val="superscript"/>
    </w:rPr>
  </w:style>
  <w:style w:type="character" w:customStyle="1" w:styleId="Char5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b"/>
    <w:uiPriority w:val="34"/>
    <w:locked/>
    <w:rsid w:val="005D10B6"/>
    <w:rPr>
      <w:rFonts w:ascii="Arial" w:eastAsia="Times New Roman" w:hAnsi="Arial" w:cs="Calibri"/>
      <w:szCs w:val="24"/>
      <w:lang w:val="en-GB" w:eastAsia="zh-CN"/>
    </w:rPr>
  </w:style>
  <w:style w:type="paragraph" w:customStyle="1" w:styleId="par1">
    <w:name w:val="par1"/>
    <w:basedOn w:val="a"/>
    <w:rsid w:val="00F9652B"/>
    <w:pPr>
      <w:overflowPunct w:val="0"/>
      <w:autoSpaceDE w:val="0"/>
      <w:autoSpaceDN w:val="0"/>
      <w:adjustRightInd w:val="0"/>
      <w:spacing w:before="120" w:line="300" w:lineRule="exact"/>
      <w:textAlignment w:val="baseline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Style34">
    <w:name w:val="Style34"/>
    <w:basedOn w:val="a"/>
    <w:rsid w:val="00F9652B"/>
    <w:pPr>
      <w:widowControl w:val="0"/>
      <w:autoSpaceDE w:val="0"/>
      <w:autoSpaceDN w:val="0"/>
      <w:adjustRightInd w:val="0"/>
      <w:spacing w:line="302" w:lineRule="exact"/>
      <w:jc w:val="left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Default">
    <w:name w:val="Default"/>
    <w:rsid w:val="00F9652B"/>
    <w:pPr>
      <w:widowControl w:val="0"/>
      <w:autoSpaceDE w:val="0"/>
      <w:autoSpaceDN w:val="0"/>
      <w:adjustRightInd w:val="0"/>
      <w:spacing w:after="0" w:line="240" w:lineRule="auto"/>
    </w:pPr>
    <w:rPr>
      <w:rFonts w:ascii="HGHOF L+ Mg Helvetica UC Pol" w:eastAsia="Times New Roman" w:hAnsi="HGHOF L+ Mg Helvetica UC Pol" w:cs="HGHOF L+ Mg Helvetica UC Pol"/>
      <w:color w:val="000000"/>
      <w:sz w:val="24"/>
      <w:szCs w:val="24"/>
      <w:lang w:eastAsia="el-GR"/>
    </w:rPr>
  </w:style>
  <w:style w:type="paragraph" w:customStyle="1" w:styleId="m-5838629186243258260xgmail-msolistparagraph">
    <w:name w:val="m_-5838629186243258260x_gmail-msolistparagraph"/>
    <w:basedOn w:val="a"/>
    <w:rsid w:val="003D58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3">
    <w:name w:val="Body Text 2"/>
    <w:basedOn w:val="a"/>
    <w:link w:val="2Char0"/>
    <w:uiPriority w:val="99"/>
    <w:semiHidden/>
    <w:unhideWhenUsed/>
    <w:rsid w:val="008600EB"/>
    <w:pPr>
      <w:spacing w:after="120" w:line="480" w:lineRule="auto"/>
    </w:pPr>
  </w:style>
  <w:style w:type="character" w:customStyle="1" w:styleId="2Char0">
    <w:name w:val="Σώμα κείμενου 2 Char"/>
    <w:basedOn w:val="a0"/>
    <w:link w:val="23"/>
    <w:uiPriority w:val="99"/>
    <w:semiHidden/>
    <w:rsid w:val="008600EB"/>
    <w:rPr>
      <w:rFonts w:ascii="Arial" w:hAnsi="Arial"/>
    </w:rPr>
  </w:style>
  <w:style w:type="paragraph" w:customStyle="1" w:styleId="HeadingParartimatos1">
    <w:name w:val="Heading Parartimatos 1"/>
    <w:basedOn w:val="1"/>
    <w:next w:val="a"/>
    <w:rsid w:val="0006570D"/>
    <w:pPr>
      <w:keepNext w:val="0"/>
      <w:keepLines w:val="0"/>
      <w:pageBreakBefore/>
      <w:numPr>
        <w:numId w:val="32"/>
      </w:numPr>
      <w:spacing w:after="240"/>
      <w:ind w:right="-369"/>
      <w:jc w:val="center"/>
    </w:pPr>
    <w:rPr>
      <w:rFonts w:ascii="Times New Roman" w:eastAsia="Times New Roman" w:hAnsi="Times New Roman" w:cs="Times New Roman"/>
      <w:bCs w:val="0"/>
      <w:szCs w:val="20"/>
    </w:rPr>
  </w:style>
  <w:style w:type="paragraph" w:customStyle="1" w:styleId="HeadingParartimatos2">
    <w:name w:val="Heading Parartimatos 2"/>
    <w:basedOn w:val="2"/>
    <w:next w:val="a"/>
    <w:rsid w:val="0006570D"/>
    <w:pPr>
      <w:keepLines w:val="0"/>
      <w:pageBreakBefore/>
      <w:numPr>
        <w:numId w:val="32"/>
      </w:numPr>
      <w:spacing w:before="240" w:after="240"/>
    </w:pPr>
    <w:rPr>
      <w:rFonts w:ascii="Times New Roman" w:eastAsia="Times New Roman" w:hAnsi="Times New Roman" w:cs="Times New Roman"/>
      <w:bCs w:val="0"/>
      <w:color w:val="auto"/>
      <w:sz w:val="28"/>
      <w:szCs w:val="20"/>
    </w:rPr>
  </w:style>
  <w:style w:type="character" w:styleId="af5">
    <w:name w:val="page number"/>
    <w:basedOn w:val="a0"/>
    <w:rsid w:val="0006570D"/>
  </w:style>
  <w:style w:type="paragraph" w:customStyle="1" w:styleId="Table">
    <w:name w:val="Table"/>
    <w:basedOn w:val="a"/>
    <w:rsid w:val="0006570D"/>
    <w:pPr>
      <w:keepNext/>
      <w:jc w:val="left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able2">
    <w:name w:val="Table2"/>
    <w:basedOn w:val="Table"/>
    <w:rsid w:val="0006570D"/>
    <w:pPr>
      <w:ind w:left="266"/>
    </w:pPr>
    <w:rPr>
      <w:b w:val="0"/>
      <w:bCs w:val="0"/>
    </w:rPr>
  </w:style>
  <w:style w:type="paragraph" w:customStyle="1" w:styleId="TableCont">
    <w:name w:val="TableCont"/>
    <w:basedOn w:val="Table"/>
    <w:rsid w:val="0006570D"/>
    <w:pPr>
      <w:keepNext w:val="0"/>
    </w:pPr>
    <w:rPr>
      <w:b w:val="0"/>
    </w:rPr>
  </w:style>
  <w:style w:type="paragraph" w:customStyle="1" w:styleId="33">
    <w:name w:val="ΥΠΟΓΤΑΦΗ3"/>
    <w:basedOn w:val="a"/>
    <w:next w:val="a"/>
    <w:rsid w:val="004479AC"/>
    <w:pPr>
      <w:tabs>
        <w:tab w:val="center" w:pos="1701"/>
        <w:tab w:val="center" w:pos="4253"/>
        <w:tab w:val="center" w:pos="6804"/>
      </w:tabs>
      <w:spacing w:before="720" w:after="360"/>
      <w:jc w:val="left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table" w:customStyle="1" w:styleId="40">
    <w:name w:val="Πλέγμα πίνακα4"/>
    <w:basedOn w:val="a1"/>
    <w:next w:val="ad"/>
    <w:uiPriority w:val="59"/>
    <w:rsid w:val="007F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EB31BD"/>
    <w:pPr>
      <w:spacing w:after="0" w:line="240" w:lineRule="auto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55"/>
    <w:pPr>
      <w:spacing w:after="0" w:line="24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53B"/>
    <w:pPr>
      <w:keepNext/>
      <w:keepLines/>
      <w:numPr>
        <w:numId w:val="3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41E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683A"/>
    <w:pPr>
      <w:keepNext/>
      <w:keepLines/>
      <w:numPr>
        <w:ilvl w:val="2"/>
        <w:numId w:val="3"/>
      </w:numPr>
      <w:ind w:left="7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CBA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627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627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627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62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627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53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141E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683A"/>
    <w:rPr>
      <w:rFonts w:ascii="Arial" w:eastAsiaTheme="majorEastAsia" w:hAnsi="Arial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C1627"/>
    <w:pPr>
      <w:pBdr>
        <w:bottom w:val="single" w:sz="8" w:space="4" w:color="4F81BD" w:themeColor="accent1"/>
      </w:pBdr>
      <w:contextualSpacing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1627"/>
    <w:rPr>
      <w:rFonts w:eastAsiaTheme="majorEastAsia" w:cstheme="majorBidi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627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1627"/>
    <w:rPr>
      <w:rFonts w:eastAsiaTheme="majorEastAsia" w:cstheme="majorBidi"/>
      <w:b/>
      <w:iCs/>
      <w:spacing w:val="15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6CBA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6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6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6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6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nhideWhenUsed/>
    <w:rsid w:val="009C1627"/>
    <w:pPr>
      <w:tabs>
        <w:tab w:val="center" w:pos="4153"/>
        <w:tab w:val="right" w:pos="830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1627"/>
    <w:rPr>
      <w:sz w:val="16"/>
    </w:rPr>
  </w:style>
  <w:style w:type="paragraph" w:styleId="Footer">
    <w:name w:val="footer"/>
    <w:basedOn w:val="Normal"/>
    <w:link w:val="FooterChar"/>
    <w:unhideWhenUsed/>
    <w:rsid w:val="009C16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627"/>
  </w:style>
  <w:style w:type="paragraph" w:styleId="BalloonText">
    <w:name w:val="Balloon Text"/>
    <w:basedOn w:val="Normal"/>
    <w:link w:val="BalloonTextChar"/>
    <w:uiPriority w:val="99"/>
    <w:semiHidden/>
    <w:unhideWhenUsed/>
    <w:rsid w:val="009C1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27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709B5"/>
    <w:pPr>
      <w:numPr>
        <w:numId w:val="0"/>
      </w:numPr>
      <w:jc w:val="left"/>
      <w:outlineLvl w:val="9"/>
    </w:pPr>
    <w:rPr>
      <w:sz w:val="24"/>
      <w:lang w:eastAsia="el-GR"/>
    </w:rPr>
  </w:style>
  <w:style w:type="character" w:styleId="Strong">
    <w:name w:val="Strong"/>
    <w:basedOn w:val="DefaultParagraphFont"/>
    <w:uiPriority w:val="22"/>
    <w:qFormat/>
    <w:rsid w:val="009827A5"/>
    <w:rPr>
      <w:rFonts w:asciiTheme="minorHAnsi" w:hAnsiTheme="minorHAnsi"/>
      <w:b/>
      <w:bC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9F2C4F"/>
    <w:pPr>
      <w:tabs>
        <w:tab w:val="left" w:pos="284"/>
        <w:tab w:val="left" w:pos="1560"/>
        <w:tab w:val="right" w:leader="dot" w:pos="9356"/>
      </w:tabs>
      <w:spacing w:before="120"/>
      <w:ind w:left="284" w:hanging="284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9F2C4F"/>
    <w:pPr>
      <w:tabs>
        <w:tab w:val="left" w:pos="709"/>
        <w:tab w:val="right" w:leader="dot" w:pos="9356"/>
      </w:tabs>
      <w:spacing w:before="60"/>
      <w:ind w:left="709" w:hanging="488"/>
    </w:pPr>
    <w:rPr>
      <w:sz w:val="18"/>
    </w:rPr>
  </w:style>
  <w:style w:type="paragraph" w:styleId="FootnoteText">
    <w:name w:val="footnote text"/>
    <w:basedOn w:val="Normal"/>
    <w:link w:val="FootnoteTextChar"/>
    <w:rsid w:val="00A7378A"/>
    <w:pPr>
      <w:suppressAutoHyphens/>
      <w:ind w:left="425" w:hanging="425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rsid w:val="00A7378A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EE768E"/>
    <w:pPr>
      <w:tabs>
        <w:tab w:val="left" w:pos="993"/>
        <w:tab w:val="right" w:leader="dot" w:pos="9356"/>
      </w:tabs>
      <w:ind w:left="993" w:hanging="551"/>
    </w:pPr>
    <w:rPr>
      <w:sz w:val="16"/>
    </w:rPr>
  </w:style>
  <w:style w:type="paragraph" w:styleId="ListParagraph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Normal"/>
    <w:link w:val="ListParagraphChar"/>
    <w:uiPriority w:val="34"/>
    <w:qFormat/>
    <w:rsid w:val="0095526D"/>
    <w:pPr>
      <w:suppressAutoHyphens/>
      <w:ind w:left="720"/>
      <w:contextualSpacing/>
    </w:pPr>
    <w:rPr>
      <w:rFonts w:eastAsia="Times New Roman" w:cs="Calibri"/>
      <w:szCs w:val="24"/>
      <w:lang w:val="en-GB" w:eastAsia="zh-CN"/>
    </w:rPr>
  </w:style>
  <w:style w:type="character" w:styleId="SubtleEmphasis">
    <w:name w:val="Subtle Emphasis"/>
    <w:basedOn w:val="DefaultParagraphFont"/>
    <w:uiPriority w:val="19"/>
    <w:qFormat/>
    <w:rsid w:val="00922A78"/>
    <w:rPr>
      <w:rFonts w:asciiTheme="minorHAnsi" w:hAnsiTheme="minorHAnsi"/>
      <w:i/>
      <w:iCs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22A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A6645C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845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45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58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5ECF"/>
    <w:rPr>
      <w:color w:val="800080" w:themeColor="followedHyperlink"/>
      <w:u w:val="single"/>
    </w:rPr>
  </w:style>
  <w:style w:type="character" w:customStyle="1" w:styleId="10">
    <w:name w:val="Ανεπίλυτη αναφορά1"/>
    <w:basedOn w:val="DefaultParagraphFont"/>
    <w:uiPriority w:val="99"/>
    <w:semiHidden/>
    <w:unhideWhenUsed/>
    <w:rsid w:val="00F657D4"/>
    <w:rPr>
      <w:color w:val="808080"/>
      <w:shd w:val="clear" w:color="auto" w:fill="E6E6E6"/>
    </w:rPr>
  </w:style>
  <w:style w:type="character" w:customStyle="1" w:styleId="a">
    <w:name w:val="Χαρακτήρες υποσημείωσης"/>
    <w:rsid w:val="00F657D4"/>
    <w:rPr>
      <w:rFonts w:cs="Times New Roman"/>
      <w:vertAlign w:val="superscript"/>
    </w:rPr>
  </w:style>
  <w:style w:type="character" w:styleId="FootnoteReference">
    <w:name w:val="footnote reference"/>
    <w:rsid w:val="00DB422F"/>
    <w:rPr>
      <w:vertAlign w:val="superscript"/>
    </w:rPr>
  </w:style>
  <w:style w:type="character" w:customStyle="1" w:styleId="FootnoteReference2">
    <w:name w:val="Footnote Reference2"/>
    <w:rsid w:val="00367C6F"/>
    <w:rPr>
      <w:vertAlign w:val="superscript"/>
    </w:rPr>
  </w:style>
  <w:style w:type="character" w:customStyle="1" w:styleId="3">
    <w:name w:val="Παραπομπή υποσημείωσης3"/>
    <w:rsid w:val="00367C6F"/>
    <w:rPr>
      <w:vertAlign w:val="superscript"/>
    </w:rPr>
  </w:style>
  <w:style w:type="paragraph" w:customStyle="1" w:styleId="1">
    <w:name w:val="Στυλ1"/>
    <w:basedOn w:val="Normal"/>
    <w:rsid w:val="00A07A19"/>
    <w:pPr>
      <w:numPr>
        <w:numId w:val="7"/>
      </w:numPr>
    </w:pPr>
  </w:style>
  <w:style w:type="table" w:customStyle="1" w:styleId="11">
    <w:name w:val="Απλός πίνακας 11"/>
    <w:basedOn w:val="TableNormal"/>
    <w:uiPriority w:val="41"/>
    <w:rsid w:val="00340A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Πίνακας 5 με σκούρο πλέγμα1"/>
    <w:basedOn w:val="TableNormal"/>
    <w:uiPriority w:val="50"/>
    <w:rsid w:val="00340A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21">
    <w:name w:val="Πίνακας 2 με πλέγμα1"/>
    <w:basedOn w:val="TableNormal"/>
    <w:uiPriority w:val="47"/>
    <w:rsid w:val="00340A3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510">
    <w:name w:val="Απλός πίνακας 51"/>
    <w:basedOn w:val="TableNormal"/>
    <w:uiPriority w:val="45"/>
    <w:rsid w:val="0045281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1">
    <w:name w:val="Πίνακας 6 με έγχρωμο πλέγμα1"/>
    <w:basedOn w:val="TableNormal"/>
    <w:uiPriority w:val="51"/>
    <w:rsid w:val="004528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0">
    <w:name w:val="Ανοιχτόχρωμος πίνακας λίστας 11"/>
    <w:basedOn w:val="TableNormal"/>
    <w:uiPriority w:val="46"/>
    <w:rsid w:val="004528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2">
    <w:name w:val="Ανοιχτόχρωμο πλέγμα πίνακα1"/>
    <w:basedOn w:val="TableNormal"/>
    <w:uiPriority w:val="40"/>
    <w:rsid w:val="00325E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nhideWhenUsed/>
    <w:rsid w:val="00415DE8"/>
    <w:pPr>
      <w:suppressAutoHyphens/>
      <w:spacing w:after="240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415DE8"/>
    <w:rPr>
      <w:rFonts w:ascii="Calibri" w:eastAsia="Times New Roman" w:hAnsi="Calibri" w:cs="Calibri"/>
      <w:szCs w:val="24"/>
      <w:lang w:val="en-GB" w:eastAsia="zh-CN"/>
    </w:rPr>
  </w:style>
  <w:style w:type="table" w:customStyle="1" w:styleId="3-11">
    <w:name w:val="Πίνακας λίστας 3 - Έμφαση 11"/>
    <w:basedOn w:val="TableNormal"/>
    <w:uiPriority w:val="48"/>
    <w:rsid w:val="001A77E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1-11">
    <w:name w:val="Πίνακας 1 με ανοιχτόχρωμο πλέγμα - Έμφαση 11"/>
    <w:basedOn w:val="TableNormal"/>
    <w:uiPriority w:val="46"/>
    <w:rsid w:val="001A77E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basedOn w:val="Normal"/>
    <w:rsid w:val="009C5B43"/>
    <w:pPr>
      <w:widowControl w:val="0"/>
      <w:suppressAutoHyphens/>
      <w:overflowPunct w:val="0"/>
      <w:autoSpaceDE w:val="0"/>
      <w:autoSpaceDN w:val="0"/>
      <w:ind w:left="113"/>
      <w:jc w:val="left"/>
    </w:pPr>
    <w:rPr>
      <w:rFonts w:ascii="Tahoma" w:eastAsia="Times New Roman" w:hAnsi="Tahoma" w:cs="Times New Roman"/>
      <w:kern w:val="3"/>
      <w:sz w:val="20"/>
      <w:szCs w:val="24"/>
    </w:rPr>
  </w:style>
  <w:style w:type="paragraph" w:customStyle="1" w:styleId="bodybulletingchar">
    <w:name w:val="bodybulletingchar"/>
    <w:basedOn w:val="Normal"/>
    <w:rsid w:val="009C5B43"/>
    <w:pPr>
      <w:tabs>
        <w:tab w:val="left" w:pos="360"/>
      </w:tabs>
      <w:suppressAutoHyphens/>
      <w:overflowPunct w:val="0"/>
      <w:autoSpaceDE w:val="0"/>
      <w:autoSpaceDN w:val="0"/>
      <w:spacing w:after="120"/>
      <w:ind w:left="360" w:hanging="360"/>
    </w:pPr>
    <w:rPr>
      <w:rFonts w:ascii="Tahoma" w:eastAsia="Times New Roman" w:hAnsi="Tahoma" w:cs="Tahoma"/>
      <w:kern w:val="3"/>
      <w:lang w:eastAsia="el-GR"/>
    </w:rPr>
  </w:style>
  <w:style w:type="paragraph" w:customStyle="1" w:styleId="-12">
    <w:name w:val="Πολύχρωμη λίστα - ΄Εμφαση 12"/>
    <w:basedOn w:val="Normal"/>
    <w:uiPriority w:val="72"/>
    <w:qFormat/>
    <w:rsid w:val="00287D01"/>
    <w:pPr>
      <w:widowControl w:val="0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paragraph" w:customStyle="1" w:styleId="a0">
    <w:name w:val="ΕΠΙΚΕΦΑΛΙΔΑ ΔΗΜΟΣΙΟΤΗΤΑ"/>
    <w:basedOn w:val="Heading1"/>
    <w:rsid w:val="009503EB"/>
    <w:pPr>
      <w:keepLines w:val="0"/>
      <w:numPr>
        <w:numId w:val="0"/>
      </w:numPr>
      <w:spacing w:before="240" w:after="60"/>
      <w:jc w:val="center"/>
    </w:pPr>
    <w:rPr>
      <w:rFonts w:ascii="Verdana" w:eastAsia="Times New Roman" w:hAnsi="Verdana" w:cs="Times New Roman"/>
      <w:caps/>
      <w:noProof/>
      <w:kern w:val="32"/>
      <w:sz w:val="32"/>
      <w:szCs w:val="32"/>
      <w:lang w:eastAsia="el-GR"/>
    </w:rPr>
  </w:style>
  <w:style w:type="table" w:customStyle="1" w:styleId="13">
    <w:name w:val="Πλέγμα πίνακα1"/>
    <w:basedOn w:val="TableNormal"/>
    <w:next w:val="TableGrid"/>
    <w:uiPriority w:val="59"/>
    <w:rsid w:val="00B7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TableNormal"/>
    <w:next w:val="TableGrid"/>
    <w:uiPriority w:val="59"/>
    <w:rsid w:val="00B7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Πλέγμα πίνακα3"/>
    <w:basedOn w:val="TableNormal"/>
    <w:next w:val="TableGrid"/>
    <w:uiPriority w:val="59"/>
    <w:rsid w:val="0054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nbodytext">
    <w:name w:val="pinbodytext"/>
    <w:basedOn w:val="Normal"/>
    <w:rsid w:val="00945E1F"/>
    <w:pPr>
      <w:widowControl w:val="0"/>
      <w:spacing w:after="120" w:line="300" w:lineRule="auto"/>
    </w:pPr>
    <w:rPr>
      <w:rFonts w:ascii="UB-Helvetica" w:eastAsia="Times New Roman" w:hAnsi="UB-Helvetica" w:cs="Times New Roman"/>
      <w:snapToGrid w:val="0"/>
      <w:sz w:val="20"/>
      <w:szCs w:val="20"/>
      <w:lang w:val="en-US"/>
    </w:rPr>
  </w:style>
  <w:style w:type="character" w:customStyle="1" w:styleId="WW-FootnoteReference9">
    <w:name w:val="WW-Footnote Reference9"/>
    <w:rsid w:val="00170BF5"/>
    <w:rPr>
      <w:vertAlign w:val="superscript"/>
    </w:rPr>
  </w:style>
  <w:style w:type="character" w:customStyle="1" w:styleId="ListParagraphChar">
    <w:name w:val="List Paragraph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ListParagraph"/>
    <w:uiPriority w:val="34"/>
    <w:locked/>
    <w:rsid w:val="005D10B6"/>
    <w:rPr>
      <w:rFonts w:ascii="Arial" w:eastAsia="Times New Roman" w:hAnsi="Arial" w:cs="Calibri"/>
      <w:szCs w:val="24"/>
      <w:lang w:val="en-GB" w:eastAsia="zh-CN"/>
    </w:rPr>
  </w:style>
  <w:style w:type="paragraph" w:customStyle="1" w:styleId="par1">
    <w:name w:val="par1"/>
    <w:basedOn w:val="Normal"/>
    <w:rsid w:val="00F9652B"/>
    <w:pPr>
      <w:overflowPunct w:val="0"/>
      <w:autoSpaceDE w:val="0"/>
      <w:autoSpaceDN w:val="0"/>
      <w:adjustRightInd w:val="0"/>
      <w:spacing w:before="120" w:line="300" w:lineRule="exact"/>
      <w:textAlignment w:val="baseline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Style34">
    <w:name w:val="Style34"/>
    <w:basedOn w:val="Normal"/>
    <w:rsid w:val="00F9652B"/>
    <w:pPr>
      <w:widowControl w:val="0"/>
      <w:autoSpaceDE w:val="0"/>
      <w:autoSpaceDN w:val="0"/>
      <w:adjustRightInd w:val="0"/>
      <w:spacing w:line="302" w:lineRule="exact"/>
      <w:jc w:val="left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Default">
    <w:name w:val="Default"/>
    <w:rsid w:val="00F9652B"/>
    <w:pPr>
      <w:widowControl w:val="0"/>
      <w:autoSpaceDE w:val="0"/>
      <w:autoSpaceDN w:val="0"/>
      <w:adjustRightInd w:val="0"/>
      <w:spacing w:after="0" w:line="240" w:lineRule="auto"/>
    </w:pPr>
    <w:rPr>
      <w:rFonts w:ascii="HGHOF L+ Mg Helvetica UC Pol" w:eastAsia="Times New Roman" w:hAnsi="HGHOF L+ Mg Helvetica UC Pol" w:cs="HGHOF L+ Mg Helvetica UC Pol"/>
      <w:color w:val="000000"/>
      <w:sz w:val="24"/>
      <w:szCs w:val="24"/>
      <w:lang w:eastAsia="el-GR"/>
    </w:rPr>
  </w:style>
  <w:style w:type="paragraph" w:customStyle="1" w:styleId="m-5838629186243258260xgmail-msolistparagraph">
    <w:name w:val="m_-5838629186243258260x_gmail-msolistparagraph"/>
    <w:basedOn w:val="Normal"/>
    <w:rsid w:val="003D58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00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00EB"/>
    <w:rPr>
      <w:rFonts w:ascii="Arial" w:hAnsi="Arial"/>
    </w:rPr>
  </w:style>
  <w:style w:type="paragraph" w:customStyle="1" w:styleId="HeadingParartimatos1">
    <w:name w:val="Heading Parartimatos 1"/>
    <w:basedOn w:val="Heading1"/>
    <w:next w:val="Normal"/>
    <w:rsid w:val="0006570D"/>
    <w:pPr>
      <w:keepNext w:val="0"/>
      <w:keepLines w:val="0"/>
      <w:pageBreakBefore/>
      <w:numPr>
        <w:numId w:val="34"/>
      </w:numPr>
      <w:spacing w:after="240"/>
      <w:ind w:right="-369"/>
      <w:jc w:val="center"/>
    </w:pPr>
    <w:rPr>
      <w:rFonts w:ascii="Times New Roman" w:eastAsia="Times New Roman" w:hAnsi="Times New Roman" w:cs="Times New Roman"/>
      <w:bCs w:val="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eadingParartimatos2">
    <w:name w:val="Heading Parartimatos 2"/>
    <w:basedOn w:val="Heading2"/>
    <w:next w:val="Normal"/>
    <w:rsid w:val="0006570D"/>
    <w:pPr>
      <w:keepLines w:val="0"/>
      <w:pageBreakBefore/>
      <w:numPr>
        <w:numId w:val="34"/>
      </w:numPr>
      <w:spacing w:before="240" w:after="240"/>
    </w:pPr>
    <w:rPr>
      <w:rFonts w:ascii="Times New Roman" w:eastAsia="Times New Roman" w:hAnsi="Times New Roman" w:cs="Times New Roman"/>
      <w:bCs w:val="0"/>
      <w:color w:val="auto"/>
      <w:sz w:val="28"/>
      <w:szCs w:val="20"/>
    </w:rPr>
  </w:style>
  <w:style w:type="character" w:styleId="PageNumber">
    <w:name w:val="page number"/>
    <w:basedOn w:val="DefaultParagraphFont"/>
    <w:rsid w:val="0006570D"/>
  </w:style>
  <w:style w:type="paragraph" w:customStyle="1" w:styleId="Table">
    <w:name w:val="Table"/>
    <w:basedOn w:val="Normal"/>
    <w:rsid w:val="0006570D"/>
    <w:pPr>
      <w:keepNext/>
      <w:jc w:val="left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able2">
    <w:name w:val="Table2"/>
    <w:basedOn w:val="Table"/>
    <w:rsid w:val="0006570D"/>
    <w:pPr>
      <w:ind w:left="266"/>
    </w:pPr>
    <w:rPr>
      <w:b w:val="0"/>
      <w:bCs w:val="0"/>
    </w:rPr>
  </w:style>
  <w:style w:type="paragraph" w:customStyle="1" w:styleId="TableCont">
    <w:name w:val="TableCont"/>
    <w:basedOn w:val="Table"/>
    <w:rsid w:val="0006570D"/>
    <w:pPr>
      <w:keepNext w:val="0"/>
    </w:pPr>
    <w:rPr>
      <w:b w:val="0"/>
    </w:rPr>
  </w:style>
  <w:style w:type="paragraph" w:customStyle="1" w:styleId="31">
    <w:name w:val="ΥΠΟΓΤΑΦΗ3"/>
    <w:basedOn w:val="Normal"/>
    <w:next w:val="Normal"/>
    <w:rsid w:val="004479AC"/>
    <w:pPr>
      <w:tabs>
        <w:tab w:val="center" w:pos="1701"/>
        <w:tab w:val="center" w:pos="4253"/>
        <w:tab w:val="center" w:pos="6804"/>
      </w:tabs>
      <w:spacing w:before="720" w:after="360"/>
      <w:jc w:val="left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table" w:customStyle="1" w:styleId="4">
    <w:name w:val="Πλέγμα πίνακα4"/>
    <w:basedOn w:val="TableNormal"/>
    <w:next w:val="TableGrid"/>
    <w:uiPriority w:val="59"/>
    <w:rsid w:val="007F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094B-83E0-47FF-B2F7-03B2F32F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2019-02-13T13:36:00Z</dcterms:created>
  <dcterms:modified xsi:type="dcterms:W3CDTF">2019-02-13T13:43:00Z</dcterms:modified>
</cp:coreProperties>
</file>